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F8790" w14:textId="77777777" w:rsidR="004153E8" w:rsidRDefault="004153E8" w:rsidP="00406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DCD3F6" w14:textId="77777777" w:rsidR="00406113" w:rsidRPr="00406113" w:rsidRDefault="00406113" w:rsidP="00406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113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3BBC47E1" w14:textId="77777777" w:rsidR="00406113" w:rsidRPr="00406113" w:rsidRDefault="00406113" w:rsidP="00406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113">
        <w:rPr>
          <w:rFonts w:ascii="Times New Roman" w:eastAsia="Times New Roman" w:hAnsi="Times New Roman" w:cs="Times New Roman"/>
          <w:b/>
          <w:sz w:val="28"/>
          <w:szCs w:val="28"/>
        </w:rPr>
        <w:t>Верхнеякушкинская основная общеобразовательная школа</w:t>
      </w:r>
    </w:p>
    <w:p w14:paraId="411E4F77" w14:textId="77777777" w:rsidR="00406113" w:rsidRPr="00406113" w:rsidRDefault="00406113" w:rsidP="00406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113">
        <w:rPr>
          <w:rFonts w:ascii="Times New Roman" w:eastAsia="Times New Roman" w:hAnsi="Times New Roman" w:cs="Times New Roman"/>
          <w:b/>
          <w:sz w:val="28"/>
          <w:szCs w:val="28"/>
        </w:rPr>
        <w:t>имени В.М.Баданова</w:t>
      </w:r>
    </w:p>
    <w:p w14:paraId="42DB6212" w14:textId="77777777" w:rsidR="00406113" w:rsidRPr="00406113" w:rsidRDefault="00406113" w:rsidP="00406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823"/>
        <w:gridCol w:w="4621"/>
      </w:tblGrid>
      <w:tr w:rsidR="00406113" w:rsidRPr="00406113" w14:paraId="4B917FB2" w14:textId="77777777" w:rsidTr="004153E8">
        <w:trPr>
          <w:trHeight w:val="1262"/>
          <w:jc w:val="center"/>
        </w:trPr>
        <w:tc>
          <w:tcPr>
            <w:tcW w:w="4621" w:type="dxa"/>
          </w:tcPr>
          <w:p w14:paraId="754E1E35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</w:t>
            </w:r>
          </w:p>
          <w:p w14:paraId="50E9D702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заседании  </w:t>
            </w:r>
          </w:p>
          <w:p w14:paraId="35EA3607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совета школы                            </w:t>
            </w:r>
          </w:p>
          <w:p w14:paraId="75277D43" w14:textId="614C9CD1" w:rsidR="00406113" w:rsidRPr="00406113" w:rsidRDefault="00E30870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415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415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27.08.2020 г</w:t>
            </w:r>
            <w:r w:rsidR="00406113"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</w:t>
            </w:r>
          </w:p>
        </w:tc>
        <w:tc>
          <w:tcPr>
            <w:tcW w:w="4823" w:type="dxa"/>
          </w:tcPr>
          <w:p w14:paraId="06FD6190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Согласована.</w:t>
            </w:r>
          </w:p>
          <w:p w14:paraId="41948C48" w14:textId="77777777" w:rsidR="00406113" w:rsidRPr="00406113" w:rsidRDefault="00406113" w:rsidP="00406113">
            <w:pPr>
              <w:widowControl w:val="0"/>
              <w:tabs>
                <w:tab w:val="left" w:pos="2197"/>
                <w:tab w:val="left" w:pos="88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УВР:            _______    Е.П.Белякова </w:t>
            </w:r>
          </w:p>
          <w:p w14:paraId="7AD67E1E" w14:textId="46E076AD" w:rsidR="00406113" w:rsidRPr="00406113" w:rsidRDefault="00406113" w:rsidP="00406113">
            <w:pPr>
              <w:widowControl w:val="0"/>
              <w:tabs>
                <w:tab w:val="left" w:pos="2197"/>
                <w:tab w:val="left" w:pos="88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53E8">
              <w:rPr>
                <w:rFonts w:ascii="Times New Roman" w:eastAsia="Times New Roman" w:hAnsi="Times New Roman" w:cs="Times New Roman"/>
                <w:sz w:val="28"/>
                <w:szCs w:val="28"/>
              </w:rPr>
              <w:t>27.08.2020 г</w:t>
            </w:r>
            <w:r w:rsidR="004153E8"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</w:t>
            </w: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621" w:type="dxa"/>
          </w:tcPr>
          <w:p w14:paraId="11B14E8B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Утверждено.</w:t>
            </w:r>
          </w:p>
          <w:p w14:paraId="5A1EF7E5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школы:</w:t>
            </w:r>
          </w:p>
          <w:p w14:paraId="7118FE61" w14:textId="77777777" w:rsidR="00406113" w:rsidRPr="00406113" w:rsidRDefault="00406113" w:rsidP="00406113">
            <w:pPr>
              <w:widowControl w:val="0"/>
              <w:tabs>
                <w:tab w:val="left" w:pos="65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 О.А.Родионова </w:t>
            </w:r>
          </w:p>
          <w:p w14:paraId="66E3C88C" w14:textId="55574725" w:rsidR="00406113" w:rsidRPr="00406113" w:rsidRDefault="00E30870" w:rsidP="00406113">
            <w:pPr>
              <w:widowControl w:val="0"/>
              <w:tabs>
                <w:tab w:val="left" w:pos="65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</w:t>
            </w:r>
            <w:r w:rsidR="00B12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53E8">
              <w:rPr>
                <w:rFonts w:ascii="Times New Roman" w:eastAsia="Times New Roman" w:hAnsi="Times New Roman" w:cs="Times New Roman"/>
                <w:sz w:val="28"/>
                <w:szCs w:val="28"/>
              </w:rPr>
              <w:t>81 от 27.08.2020</w:t>
            </w:r>
            <w:r w:rsidR="00415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 w:rsidR="004153E8"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7DCAB87" w14:textId="77777777" w:rsidR="00406113" w:rsidRPr="00406113" w:rsidRDefault="00406113" w:rsidP="00406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57AD280B" w14:textId="77777777" w:rsidR="00406113" w:rsidRPr="00406113" w:rsidRDefault="00406113" w:rsidP="00406113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113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28E60B35" w14:textId="77777777" w:rsidR="00406113" w:rsidRPr="00406113" w:rsidRDefault="00406113" w:rsidP="00406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8789"/>
      </w:tblGrid>
      <w:tr w:rsidR="00406113" w:rsidRPr="00406113" w14:paraId="6A96ABE7" w14:textId="77777777" w:rsidTr="004153E8">
        <w:trPr>
          <w:jc w:val="center"/>
        </w:trPr>
        <w:tc>
          <w:tcPr>
            <w:tcW w:w="5353" w:type="dxa"/>
          </w:tcPr>
          <w:p w14:paraId="1C48C899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курса внеурочной деятельности</w:t>
            </w:r>
          </w:p>
        </w:tc>
        <w:tc>
          <w:tcPr>
            <w:tcW w:w="8789" w:type="dxa"/>
          </w:tcPr>
          <w:p w14:paraId="2F444EFA" w14:textId="595E037A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1226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Цифры</w:t>
            </w: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06113" w:rsidRPr="00406113" w14:paraId="4D7B7318" w14:textId="77777777" w:rsidTr="004153E8">
        <w:trPr>
          <w:jc w:val="center"/>
        </w:trPr>
        <w:tc>
          <w:tcPr>
            <w:tcW w:w="5353" w:type="dxa"/>
          </w:tcPr>
          <w:p w14:paraId="314DAA04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Направление развития личности школьника, в рамках которого будет реализовываться программа внеурочной деятельности</w:t>
            </w:r>
          </w:p>
        </w:tc>
        <w:tc>
          <w:tcPr>
            <w:tcW w:w="8789" w:type="dxa"/>
          </w:tcPr>
          <w:p w14:paraId="0B8020EA" w14:textId="0BB21DE9" w:rsidR="00406113" w:rsidRPr="00406113" w:rsidRDefault="004153E8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</w:t>
            </w:r>
            <w:r w:rsidR="00406113"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интеллектуальное</w:t>
            </w:r>
          </w:p>
        </w:tc>
      </w:tr>
      <w:tr w:rsidR="00406113" w:rsidRPr="00406113" w14:paraId="656C298F" w14:textId="77777777" w:rsidTr="004153E8">
        <w:trPr>
          <w:jc w:val="center"/>
        </w:trPr>
        <w:tc>
          <w:tcPr>
            <w:tcW w:w="5353" w:type="dxa"/>
          </w:tcPr>
          <w:p w14:paraId="13FB4181" w14:textId="77777777" w:rsidR="00406113" w:rsidRPr="00406113" w:rsidRDefault="00BA4808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Возраст школьников: указание </w:t>
            </w:r>
            <w:r w:rsidR="00406113" w:rsidRPr="004061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параллели, класса</w:t>
            </w:r>
          </w:p>
        </w:tc>
        <w:tc>
          <w:tcPr>
            <w:tcW w:w="8789" w:type="dxa"/>
          </w:tcPr>
          <w:p w14:paraId="290CA6EA" w14:textId="1061A887" w:rsidR="0011283E" w:rsidRPr="00406113" w:rsidRDefault="0011283E" w:rsidP="00406113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B122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-6 класс</w:t>
            </w:r>
          </w:p>
        </w:tc>
      </w:tr>
      <w:tr w:rsidR="00406113" w:rsidRPr="00406113" w14:paraId="43BEF67A" w14:textId="77777777" w:rsidTr="004153E8">
        <w:trPr>
          <w:jc w:val="center"/>
        </w:trPr>
        <w:tc>
          <w:tcPr>
            <w:tcW w:w="5353" w:type="dxa"/>
          </w:tcPr>
          <w:p w14:paraId="018348E4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часов – годовых и недельных</w:t>
            </w:r>
          </w:p>
        </w:tc>
        <w:tc>
          <w:tcPr>
            <w:tcW w:w="8789" w:type="dxa"/>
          </w:tcPr>
          <w:p w14:paraId="2490028F" w14:textId="01A16B6E" w:rsidR="00406113" w:rsidRPr="00406113" w:rsidRDefault="00406113" w:rsidP="004153E8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  <w:r w:rsidRPr="00406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часов в год</w:t>
            </w:r>
            <w:r w:rsidR="004153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1 час в неделю</w:t>
            </w:r>
          </w:p>
        </w:tc>
      </w:tr>
      <w:tr w:rsidR="00406113" w:rsidRPr="00406113" w14:paraId="0102B416" w14:textId="77777777" w:rsidTr="004153E8">
        <w:trPr>
          <w:jc w:val="center"/>
        </w:trPr>
        <w:tc>
          <w:tcPr>
            <w:tcW w:w="5353" w:type="dxa"/>
          </w:tcPr>
          <w:p w14:paraId="10027316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8789" w:type="dxa"/>
          </w:tcPr>
          <w:p w14:paraId="4905DD2C" w14:textId="41573699" w:rsidR="00406113" w:rsidRPr="00406113" w:rsidRDefault="00406113" w:rsidP="00406113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20</w:t>
            </w:r>
            <w:r w:rsidR="001128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– 202</w:t>
            </w:r>
            <w:r w:rsidR="001128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406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учебный год </w:t>
            </w:r>
          </w:p>
        </w:tc>
      </w:tr>
      <w:tr w:rsidR="00406113" w:rsidRPr="00406113" w14:paraId="344492F0" w14:textId="77777777" w:rsidTr="004153E8">
        <w:trPr>
          <w:jc w:val="center"/>
        </w:trPr>
        <w:tc>
          <w:tcPr>
            <w:tcW w:w="5353" w:type="dxa"/>
          </w:tcPr>
          <w:p w14:paraId="5FC34DF6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Сведения об учителях- разработчиках рабочей программы (одного или нескольких)</w:t>
            </w:r>
          </w:p>
        </w:tc>
        <w:tc>
          <w:tcPr>
            <w:tcW w:w="8789" w:type="dxa"/>
          </w:tcPr>
          <w:p w14:paraId="6292C962" w14:textId="77777777" w:rsidR="00406113" w:rsidRPr="00406113" w:rsidRDefault="00406113" w:rsidP="00406113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Курбатова Елена Николаевна</w:t>
            </w:r>
          </w:p>
        </w:tc>
      </w:tr>
      <w:tr w:rsidR="00406113" w:rsidRPr="00406113" w14:paraId="63D217F9" w14:textId="77777777" w:rsidTr="004153E8">
        <w:trPr>
          <w:jc w:val="center"/>
        </w:trPr>
        <w:tc>
          <w:tcPr>
            <w:tcW w:w="5353" w:type="dxa"/>
          </w:tcPr>
          <w:p w14:paraId="45C5CEF7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8789" w:type="dxa"/>
          </w:tcPr>
          <w:p w14:paraId="50A1A209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>с. Верхняя Якушка</w:t>
            </w:r>
          </w:p>
        </w:tc>
      </w:tr>
      <w:tr w:rsidR="00406113" w:rsidRPr="00406113" w14:paraId="5FD2CA8C" w14:textId="77777777" w:rsidTr="004153E8">
        <w:trPr>
          <w:jc w:val="center"/>
        </w:trPr>
        <w:tc>
          <w:tcPr>
            <w:tcW w:w="5353" w:type="dxa"/>
          </w:tcPr>
          <w:p w14:paraId="0DEE8A18" w14:textId="77777777" w:rsidR="00406113" w:rsidRPr="00406113" w:rsidRDefault="00406113" w:rsidP="00406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113">
              <w:rPr>
                <w:rFonts w:ascii="Times New Roman" w:eastAsia="Times New Roman" w:hAnsi="Times New Roman" w:cs="Times New Roman"/>
                <w:sz w:val="28"/>
                <w:szCs w:val="28"/>
              </w:rPr>
              <w:t>Год разработки программы</w:t>
            </w:r>
          </w:p>
        </w:tc>
        <w:tc>
          <w:tcPr>
            <w:tcW w:w="8789" w:type="dxa"/>
            <w:vAlign w:val="bottom"/>
          </w:tcPr>
          <w:p w14:paraId="13347E02" w14:textId="328937E1" w:rsidR="00406113" w:rsidRPr="00406113" w:rsidRDefault="00406113" w:rsidP="00406113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  <w:r w:rsidR="00B122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  <w:r w:rsidRPr="004061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14:paraId="34B14310" w14:textId="77777777" w:rsidR="00406113" w:rsidRPr="00406113" w:rsidRDefault="00406113" w:rsidP="00406113">
      <w:pPr>
        <w:widowControl w:val="0"/>
        <w:tabs>
          <w:tab w:val="left" w:pos="6435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668D5D" w14:textId="77777777" w:rsidR="00406113" w:rsidRPr="00406113" w:rsidRDefault="00406113" w:rsidP="004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49E660" w14:textId="77777777" w:rsidR="00406113" w:rsidRPr="00406113" w:rsidRDefault="00406113" w:rsidP="0040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11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6A17D68D" w14:textId="77777777" w:rsidR="00406113" w:rsidRPr="00406113" w:rsidRDefault="00406113" w:rsidP="00406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15"/>
        <w:gridCol w:w="2835"/>
      </w:tblGrid>
      <w:tr w:rsidR="00406113" w:rsidRPr="00406113" w14:paraId="1F38131B" w14:textId="77777777" w:rsidTr="004153E8">
        <w:trPr>
          <w:trHeight w:val="658"/>
          <w:jc w:val="center"/>
        </w:trPr>
        <w:tc>
          <w:tcPr>
            <w:tcW w:w="12015" w:type="dxa"/>
          </w:tcPr>
          <w:p w14:paraId="2F8ECBCC" w14:textId="77777777" w:rsidR="00406113" w:rsidRPr="00406113" w:rsidRDefault="00406113" w:rsidP="0041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835" w:type="dxa"/>
          </w:tcPr>
          <w:p w14:paraId="142D0C28" w14:textId="77777777" w:rsidR="00406113" w:rsidRPr="00406113" w:rsidRDefault="00406113" w:rsidP="0041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Страницы</w:t>
            </w:r>
          </w:p>
        </w:tc>
      </w:tr>
      <w:tr w:rsidR="00406113" w:rsidRPr="00406113" w14:paraId="41225F6D" w14:textId="77777777" w:rsidTr="004153E8">
        <w:trPr>
          <w:trHeight w:val="215"/>
          <w:jc w:val="center"/>
        </w:trPr>
        <w:tc>
          <w:tcPr>
            <w:tcW w:w="12015" w:type="dxa"/>
          </w:tcPr>
          <w:p w14:paraId="4541AB9B" w14:textId="77777777" w:rsidR="00406113" w:rsidRPr="00B55552" w:rsidRDefault="00406113" w:rsidP="004153E8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  <w:r w:rsidR="00B55552" w:rsidRPr="00B55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5552" w:rsidRPr="00B555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Планируемые результаты освоения курса внеурочной деятельности.</w:t>
            </w:r>
          </w:p>
        </w:tc>
        <w:tc>
          <w:tcPr>
            <w:tcW w:w="2835" w:type="dxa"/>
          </w:tcPr>
          <w:p w14:paraId="03612703" w14:textId="77777777" w:rsidR="00406113" w:rsidRPr="00406113" w:rsidRDefault="00B03572" w:rsidP="0041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406113" w:rsidRPr="00406113" w14:paraId="543B10F1" w14:textId="77777777" w:rsidTr="004153E8">
        <w:trPr>
          <w:jc w:val="center"/>
        </w:trPr>
        <w:tc>
          <w:tcPr>
            <w:tcW w:w="12015" w:type="dxa"/>
          </w:tcPr>
          <w:p w14:paraId="5EB3C16C" w14:textId="77777777" w:rsidR="00406113" w:rsidRPr="00406113" w:rsidRDefault="00406113" w:rsidP="004153E8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2.Содержание.</w:t>
            </w:r>
          </w:p>
        </w:tc>
        <w:tc>
          <w:tcPr>
            <w:tcW w:w="2835" w:type="dxa"/>
          </w:tcPr>
          <w:p w14:paraId="31102A7F" w14:textId="77777777" w:rsidR="00406113" w:rsidRPr="00406113" w:rsidRDefault="00B03572" w:rsidP="0041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6113" w:rsidRPr="00406113" w14:paraId="48C6AC0E" w14:textId="77777777" w:rsidTr="004153E8">
        <w:trPr>
          <w:trHeight w:val="187"/>
          <w:jc w:val="center"/>
        </w:trPr>
        <w:tc>
          <w:tcPr>
            <w:tcW w:w="12015" w:type="dxa"/>
          </w:tcPr>
          <w:p w14:paraId="7905E056" w14:textId="77777777" w:rsidR="00406113" w:rsidRPr="00B55552" w:rsidRDefault="00B03572" w:rsidP="004153E8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B55552" w:rsidRPr="00B55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5552" w:rsidRPr="00B555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Учебно- тематический план </w:t>
            </w:r>
            <w:r w:rsidR="00B5555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курса внеурочной деятельности</w:t>
            </w:r>
          </w:p>
        </w:tc>
        <w:tc>
          <w:tcPr>
            <w:tcW w:w="2835" w:type="dxa"/>
          </w:tcPr>
          <w:p w14:paraId="717C4DEF" w14:textId="77777777" w:rsidR="00406113" w:rsidRPr="00406113" w:rsidRDefault="00B03572" w:rsidP="0041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6113" w:rsidRPr="00406113" w14:paraId="4CFF780D" w14:textId="77777777" w:rsidTr="004153E8">
        <w:trPr>
          <w:jc w:val="center"/>
        </w:trPr>
        <w:tc>
          <w:tcPr>
            <w:tcW w:w="12015" w:type="dxa"/>
          </w:tcPr>
          <w:p w14:paraId="08C37406" w14:textId="77777777" w:rsidR="00406113" w:rsidRPr="00406113" w:rsidRDefault="00406113" w:rsidP="004153E8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4.Приложение:</w:t>
            </w:r>
          </w:p>
          <w:p w14:paraId="2EB2BE86" w14:textId="44E568CC" w:rsidR="00406113" w:rsidRPr="00406113" w:rsidRDefault="00406113" w:rsidP="004153E8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4.1.</w:t>
            </w:r>
            <w:r w:rsidR="00B12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406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Календарно - тематическое планирование </w:t>
            </w:r>
          </w:p>
        </w:tc>
        <w:tc>
          <w:tcPr>
            <w:tcW w:w="2835" w:type="dxa"/>
          </w:tcPr>
          <w:p w14:paraId="1A43DC05" w14:textId="77777777" w:rsidR="00BA4808" w:rsidRDefault="00BA4808" w:rsidP="0041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5C6E47" w14:textId="1C4DE041" w:rsidR="00406113" w:rsidRPr="00406113" w:rsidRDefault="00333A10" w:rsidP="0041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035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</w:tbl>
    <w:p w14:paraId="7FAD77E4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CDD589E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29D89BB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0B986BA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8726577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7AB3C2E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0F308229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2FE2361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AA01AD3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B3201A4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875ED7B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F248017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652EEAA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69AB05A" w14:textId="77777777" w:rsid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76C0FD5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7A865DA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2581F41" w14:textId="77777777" w:rsidR="00406113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9B3F041" w14:textId="77777777" w:rsid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714E02E" w14:textId="77777777" w:rsidR="00B55552" w:rsidRDefault="00B55552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4B62E42" w14:textId="77777777" w:rsidR="004153E8" w:rsidRDefault="004153E8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C197A08" w14:textId="77777777" w:rsidR="004153E8" w:rsidRDefault="004153E8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86B7FDE" w14:textId="77777777" w:rsidR="004153E8" w:rsidRDefault="004153E8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F151DF9" w14:textId="77777777" w:rsidR="004153E8" w:rsidRDefault="004153E8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82BA762" w14:textId="77777777" w:rsidR="004153E8" w:rsidRDefault="004153E8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DC130D8" w14:textId="77777777" w:rsidR="004153E8" w:rsidRPr="00406113" w:rsidRDefault="004153E8" w:rsidP="0040611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6E91423" w14:textId="77777777" w:rsidR="00406113" w:rsidRDefault="00406113" w:rsidP="004061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0611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1.</w:t>
      </w:r>
      <w:r w:rsidR="00B55552" w:rsidRPr="00B5555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55552" w:rsidRPr="00B5555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Планируемые результаты освоен</w:t>
      </w:r>
      <w:r w:rsidR="00B5555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ия курса внеурочной деятельности.</w:t>
      </w:r>
      <w:r w:rsidRPr="0040611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26B64ADF" w14:textId="77777777" w:rsidR="00406113" w:rsidRPr="00406113" w:rsidRDefault="00406113" w:rsidP="004061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A6323C8" w14:textId="77777777" w:rsidR="003A774A" w:rsidRPr="00406113" w:rsidRDefault="00406113" w:rsidP="0040611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061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 В результате изучения курса учащиеся должны достигнуть следующих </w:t>
      </w:r>
      <w:r w:rsidRPr="00406113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en-US"/>
        </w:rPr>
        <w:t>личностных результатов</w:t>
      </w:r>
      <w:r w:rsidRPr="004061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:</w:t>
      </w:r>
    </w:p>
    <w:p w14:paraId="0860702C" w14:textId="77777777" w:rsidR="00406113" w:rsidRPr="00A75E24" w:rsidRDefault="00406113" w:rsidP="004061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широкие позна</w:t>
      </w:r>
      <w:r>
        <w:rPr>
          <w:rFonts w:ascii="Times New Roman" w:hAnsi="Times New Roman" w:cs="Times New Roman"/>
          <w:sz w:val="24"/>
          <w:szCs w:val="24"/>
        </w:rPr>
        <w:t xml:space="preserve">вательные интересы, инициатива </w:t>
      </w:r>
      <w:r w:rsidRPr="00A75E24">
        <w:rPr>
          <w:rFonts w:ascii="Times New Roman" w:hAnsi="Times New Roman" w:cs="Times New Roman"/>
          <w:sz w:val="24"/>
          <w:szCs w:val="24"/>
        </w:rPr>
        <w:t>и любознательность, мотивы познан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5E24">
        <w:rPr>
          <w:rFonts w:ascii="Times New Roman" w:hAnsi="Times New Roman" w:cs="Times New Roman"/>
          <w:sz w:val="24"/>
          <w:szCs w:val="24"/>
        </w:rPr>
        <w:t xml:space="preserve">и творчества; готовность и способность учащихся к саморазвитию и реализации творческого потенциала  в духовной и предметно-продуктивной деятельности за счет развития их образного, алгоритмического и логического мышления; </w:t>
      </w:r>
    </w:p>
    <w:p w14:paraId="76BC0A85" w14:textId="77777777" w:rsidR="00406113" w:rsidRPr="00A75E24" w:rsidRDefault="00406113" w:rsidP="004061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14:paraId="26EC758C" w14:textId="77777777" w:rsidR="00406113" w:rsidRPr="00A75E24" w:rsidRDefault="00406113" w:rsidP="004061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14:paraId="58663E9F" w14:textId="77777777" w:rsidR="00406113" w:rsidRPr="00A75E24" w:rsidRDefault="00406113" w:rsidP="004061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14:paraId="657D2D88" w14:textId="77777777" w:rsidR="00406113" w:rsidRPr="00A75E24" w:rsidRDefault="00406113" w:rsidP="004061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14:paraId="0E489719" w14:textId="77777777" w:rsidR="00406113" w:rsidRPr="00A75E24" w:rsidRDefault="00406113" w:rsidP="004061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14:paraId="11D941A6" w14:textId="77777777" w:rsidR="00406113" w:rsidRPr="00A75E24" w:rsidRDefault="00406113" w:rsidP="004061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14:paraId="56B82D2F" w14:textId="77777777" w:rsidR="00406113" w:rsidRPr="00A75E24" w:rsidRDefault="00406113" w:rsidP="004061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развитие чувства личной ответственности за качество окружающей информационной среды; </w:t>
      </w:r>
    </w:p>
    <w:p w14:paraId="72AA4088" w14:textId="77777777" w:rsidR="00406113" w:rsidRPr="00A75E24" w:rsidRDefault="00406113" w:rsidP="004061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087AA728" w14:textId="77777777" w:rsidR="00406113" w:rsidRPr="00A75E24" w:rsidRDefault="00406113" w:rsidP="0040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B65D9" w14:textId="77777777" w:rsidR="00406113" w:rsidRPr="00A75E24" w:rsidRDefault="00406113" w:rsidP="00406113">
      <w:pPr>
        <w:pStyle w:val="2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75E24">
        <w:rPr>
          <w:rFonts w:ascii="Times New Roman" w:hAnsi="Times New Roman"/>
          <w:sz w:val="24"/>
          <w:szCs w:val="24"/>
          <w:lang w:val="ru-RU"/>
        </w:rPr>
        <w:t>Метапредметные образовательные результаты</w:t>
      </w:r>
    </w:p>
    <w:p w14:paraId="072F1824" w14:textId="77777777" w:rsidR="00406113" w:rsidRPr="00A75E24" w:rsidRDefault="00406113" w:rsidP="0040611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A75E24">
        <w:rPr>
          <w:rFonts w:ascii="Times New Roman" w:hAnsi="Times New Roman" w:cs="Times New Roman"/>
          <w:b/>
          <w:i/>
          <w:sz w:val="24"/>
          <w:szCs w:val="24"/>
        </w:rPr>
        <w:t>метапредметные образовательные результаты</w:t>
      </w:r>
      <w:r w:rsidRPr="00A75E24">
        <w:rPr>
          <w:rFonts w:ascii="Times New Roman" w:hAnsi="Times New Roman" w:cs="Times New Roman"/>
          <w:sz w:val="24"/>
          <w:szCs w:val="24"/>
        </w:rPr>
        <w:t>, достигаемые в процессе пропедевтической подготовки школьников в области информатики и ИКТ:</w:t>
      </w:r>
    </w:p>
    <w:p w14:paraId="34BDDC8B" w14:textId="77777777" w:rsidR="00406113" w:rsidRPr="00A75E24" w:rsidRDefault="00406113" w:rsidP="004061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 уверенная ориентация учащихся в различных предметных областях за счет осознанн</w:t>
      </w:r>
      <w:r>
        <w:rPr>
          <w:rFonts w:ascii="Times New Roman" w:hAnsi="Times New Roman" w:cs="Times New Roman"/>
          <w:sz w:val="24"/>
          <w:szCs w:val="24"/>
        </w:rPr>
        <w:t xml:space="preserve">ого использования при изучении </w:t>
      </w:r>
      <w:r w:rsidRPr="00A75E24">
        <w:rPr>
          <w:rFonts w:ascii="Times New Roman" w:hAnsi="Times New Roman" w:cs="Times New Roman"/>
          <w:sz w:val="24"/>
          <w:szCs w:val="24"/>
        </w:rPr>
        <w:t xml:space="preserve">школьных дисциплин таких </w:t>
      </w:r>
      <w:proofErr w:type="spellStart"/>
      <w:r w:rsidRPr="00A75E24"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 w:rsidRPr="00A75E24">
        <w:rPr>
          <w:rFonts w:ascii="Times New Roman" w:hAnsi="Times New Roman" w:cs="Times New Roman"/>
          <w:sz w:val="24"/>
          <w:szCs w:val="24"/>
        </w:rPr>
        <w:t xml:space="preserve"> понятий как «объект», «система», «модель», «алгоритм» и др.;</w:t>
      </w:r>
    </w:p>
    <w:p w14:paraId="72C29490" w14:textId="77777777" w:rsidR="00406113" w:rsidRPr="00A75E24" w:rsidRDefault="00406113" w:rsidP="004061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 владение основными </w:t>
      </w:r>
      <w:proofErr w:type="spellStart"/>
      <w:r w:rsidRPr="00A75E24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A75E24">
        <w:rPr>
          <w:rFonts w:ascii="Times New Roman" w:hAnsi="Times New Roman" w:cs="Times New Roman"/>
          <w:sz w:val="24"/>
          <w:szCs w:val="24"/>
        </w:rPr>
        <w:t xml:space="preserve"> умениями информационно-логического характер</w:t>
      </w:r>
      <w:r>
        <w:rPr>
          <w:rFonts w:ascii="Times New Roman" w:hAnsi="Times New Roman" w:cs="Times New Roman"/>
          <w:sz w:val="24"/>
          <w:szCs w:val="24"/>
        </w:rPr>
        <w:t xml:space="preserve">а: анализ объектов и ситуаций; </w:t>
      </w:r>
      <w:r w:rsidRPr="00A75E24">
        <w:rPr>
          <w:rFonts w:ascii="Times New Roman" w:hAnsi="Times New Roman" w:cs="Times New Roman"/>
          <w:sz w:val="24"/>
          <w:szCs w:val="24"/>
        </w:rPr>
        <w:t xml:space="preserve">синтез как составление целого из частей и самостоятельное достраивание недостающих компонентов; выбор оснований и критериев для сравнения, классификации объектов; 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14:paraId="2DCA50E0" w14:textId="77777777" w:rsidR="00406113" w:rsidRPr="00A75E24" w:rsidRDefault="00406113" w:rsidP="00406113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 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</w:t>
      </w:r>
      <w:r w:rsidRPr="00A75E24">
        <w:rPr>
          <w:rFonts w:ascii="Times New Roman" w:hAnsi="Times New Roman" w:cs="Times New Roman"/>
          <w:sz w:val="24"/>
          <w:szCs w:val="24"/>
        </w:rPr>
        <w:lastRenderedPageBreak/>
        <w:t xml:space="preserve">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14:paraId="458D5EE4" w14:textId="77777777" w:rsidR="00406113" w:rsidRPr="00A75E24" w:rsidRDefault="00406113" w:rsidP="00406113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14:paraId="5B7E2F89" w14:textId="77777777" w:rsidR="00406113" w:rsidRPr="00A75E24" w:rsidRDefault="00406113" w:rsidP="00406113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гипертекстом, звуком и графикой в среде соответствующих редакторов; поиск, передача и размещение информации в компьютерных сетях), навыки создания личного информационного пространства; </w:t>
      </w:r>
    </w:p>
    <w:p w14:paraId="12F28B64" w14:textId="77777777" w:rsidR="00406113" w:rsidRPr="00A75E24" w:rsidRDefault="00406113" w:rsidP="00406113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владение базовыми навыками исследовательской деятельности, выполнения творческих проектов; владение способами и методами освоения новых инструментальных средств;</w:t>
      </w:r>
    </w:p>
    <w:p w14:paraId="7DDA2F06" w14:textId="77777777" w:rsidR="00406113" w:rsidRPr="00A75E24" w:rsidRDefault="00406113" w:rsidP="00406113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14:paraId="364B061F" w14:textId="77777777" w:rsidR="00406113" w:rsidRPr="00A75E24" w:rsidRDefault="00406113" w:rsidP="00406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6A05C" w14:textId="77777777" w:rsidR="00406113" w:rsidRPr="00A75E24" w:rsidRDefault="00406113" w:rsidP="00406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E24">
        <w:rPr>
          <w:rFonts w:ascii="Times New Roman" w:hAnsi="Times New Roman" w:cs="Times New Roman"/>
          <w:b/>
          <w:sz w:val="24"/>
          <w:szCs w:val="24"/>
        </w:rPr>
        <w:t>Предметные образовательные результаты</w:t>
      </w:r>
    </w:p>
    <w:p w14:paraId="05B2E61B" w14:textId="77777777" w:rsidR="00406113" w:rsidRPr="00406113" w:rsidRDefault="00406113" w:rsidP="0040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113">
        <w:rPr>
          <w:rFonts w:ascii="Times New Roman" w:hAnsi="Times New Roman" w:cs="Times New Roman"/>
          <w:sz w:val="24"/>
          <w:szCs w:val="24"/>
          <w:u w:val="single"/>
        </w:rPr>
        <w:t>в сфере познавательной деятельности</w:t>
      </w:r>
    </w:p>
    <w:p w14:paraId="3B3256E0" w14:textId="77777777" w:rsidR="00406113" w:rsidRPr="00A75E24" w:rsidRDefault="00406113" w:rsidP="00406113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A75E24">
        <w:t>освоение основных понятий и методов информатики;</w:t>
      </w:r>
    </w:p>
    <w:p w14:paraId="153BAAA4" w14:textId="77777777" w:rsidR="00406113" w:rsidRPr="00A75E24" w:rsidRDefault="00406113" w:rsidP="00406113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A75E24">
        <w:t>выделение основных информационных процессов в реальных ситуациях, нахождение сходства и различия протекания информационных процессов в различных системах;</w:t>
      </w:r>
    </w:p>
    <w:p w14:paraId="2D0E1232" w14:textId="77777777" w:rsidR="00406113" w:rsidRPr="00A75E24" w:rsidRDefault="00406113" w:rsidP="00406113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A75E24">
        <w:t xml:space="preserve">выбор языка представления информации в соответствии с поставленной целью, определение внешней и внутренней формы </w:t>
      </w:r>
      <w:proofErr w:type="gramStart"/>
      <w:r w:rsidRPr="00A75E24">
        <w:t>представления  информации</w:t>
      </w:r>
      <w:proofErr w:type="gramEnd"/>
      <w:r w:rsidRPr="00A75E24">
        <w:t>, отвечающей данной задаче диалоговой или автоматической обработки информации (таблицы, схемы, графы, диаграммы);</w:t>
      </w:r>
    </w:p>
    <w:p w14:paraId="0FDCDFFC" w14:textId="77777777" w:rsidR="00406113" w:rsidRPr="00A75E24" w:rsidRDefault="00406113" w:rsidP="00406113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A75E24">
        <w:t>преобразование информации из одной формы представления в другую без потери её смысла и полноты;</w:t>
      </w:r>
    </w:p>
    <w:p w14:paraId="27897587" w14:textId="77777777" w:rsidR="00406113" w:rsidRPr="00A75E24" w:rsidRDefault="00406113" w:rsidP="00406113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A75E24">
        <w:t>решение задач из разных сфер человеческой деятельности с применением средств информационных технологий;</w:t>
      </w:r>
    </w:p>
    <w:p w14:paraId="5F6E919C" w14:textId="77777777" w:rsidR="00406113" w:rsidRPr="00A75E24" w:rsidRDefault="00406113" w:rsidP="0040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4F825" w14:textId="77777777" w:rsidR="00406113" w:rsidRPr="00A75E24" w:rsidRDefault="00406113" w:rsidP="0040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113">
        <w:rPr>
          <w:rFonts w:ascii="Times New Roman" w:hAnsi="Times New Roman" w:cs="Times New Roman"/>
          <w:sz w:val="24"/>
          <w:szCs w:val="24"/>
          <w:u w:val="single"/>
        </w:rPr>
        <w:t>в сфере ценностно-ориентационной деятельности</w:t>
      </w:r>
      <w:r w:rsidRPr="00A75E24">
        <w:rPr>
          <w:rFonts w:ascii="Times New Roman" w:hAnsi="Times New Roman" w:cs="Times New Roman"/>
          <w:sz w:val="24"/>
          <w:szCs w:val="24"/>
        </w:rPr>
        <w:t>:</w:t>
      </w:r>
    </w:p>
    <w:p w14:paraId="1840818E" w14:textId="77777777" w:rsidR="00406113" w:rsidRPr="00A75E24" w:rsidRDefault="00406113" w:rsidP="00406113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A75E24"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14:paraId="7DB6DD74" w14:textId="77777777" w:rsidR="00406113" w:rsidRPr="00A75E24" w:rsidRDefault="00406113" w:rsidP="00406113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A75E24">
        <w:t>оценка информации, в том числе получаемой из средств массовой информации, свидетельств очевидцев, интервью; умение отличать корректную аргументацию от некорректной;</w:t>
      </w:r>
    </w:p>
    <w:p w14:paraId="6B5AA62C" w14:textId="77777777" w:rsidR="00406113" w:rsidRPr="00A75E24" w:rsidRDefault="00406113" w:rsidP="00406113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A75E24">
        <w:lastRenderedPageBreak/>
        <w:t>следование нормам жизни и труда в условиях информационной цивилизации;</w:t>
      </w:r>
    </w:p>
    <w:p w14:paraId="0FA5C9B8" w14:textId="77777777" w:rsidR="00406113" w:rsidRPr="00A75E24" w:rsidRDefault="00406113" w:rsidP="00406113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A75E24">
        <w:t>авторское право и интеллектуальная собственность; юридические аспекты и проблемы использования ИКТ в быту, учебном процессе, трудовой деятельности;</w:t>
      </w:r>
    </w:p>
    <w:p w14:paraId="66384253" w14:textId="77777777" w:rsidR="00406113" w:rsidRPr="00A75E24" w:rsidRDefault="00406113" w:rsidP="00406113">
      <w:pPr>
        <w:pStyle w:val="af0"/>
        <w:spacing w:line="240" w:lineRule="auto"/>
      </w:pPr>
    </w:p>
    <w:p w14:paraId="175569FC" w14:textId="77777777" w:rsidR="00406113" w:rsidRPr="00406113" w:rsidRDefault="00406113" w:rsidP="00406113">
      <w:pPr>
        <w:pStyle w:val="af0"/>
        <w:spacing w:line="240" w:lineRule="auto"/>
        <w:rPr>
          <w:u w:val="single"/>
        </w:rPr>
      </w:pPr>
      <w:r w:rsidRPr="00406113">
        <w:rPr>
          <w:u w:val="single"/>
        </w:rPr>
        <w:t>в сфере коммуникативной деятельности:</w:t>
      </w:r>
    </w:p>
    <w:p w14:paraId="42CF9761" w14:textId="77777777" w:rsidR="00406113" w:rsidRPr="00A75E24" w:rsidRDefault="00406113" w:rsidP="00406113">
      <w:pPr>
        <w:pStyle w:val="af0"/>
        <w:widowControl/>
        <w:numPr>
          <w:ilvl w:val="0"/>
          <w:numId w:val="8"/>
        </w:numPr>
        <w:adjustRightInd/>
        <w:spacing w:line="240" w:lineRule="auto"/>
        <w:textAlignment w:val="auto"/>
      </w:pPr>
      <w:r w:rsidRPr="00A75E24">
        <w:t xml:space="preserve">получение представления о возможностях получения и передачи информации с помощью электронных </w:t>
      </w:r>
      <w:proofErr w:type="gramStart"/>
      <w:r w:rsidRPr="00A75E24">
        <w:t>средств  связи</w:t>
      </w:r>
      <w:proofErr w:type="gramEnd"/>
      <w:r w:rsidRPr="00A75E24">
        <w:t>, о важнейших характеристиках каналов связи;</w:t>
      </w:r>
    </w:p>
    <w:p w14:paraId="30EF2BDF" w14:textId="77777777" w:rsidR="00406113" w:rsidRPr="00A75E24" w:rsidRDefault="00406113" w:rsidP="00406113">
      <w:pPr>
        <w:pStyle w:val="af0"/>
        <w:widowControl/>
        <w:numPr>
          <w:ilvl w:val="0"/>
          <w:numId w:val="8"/>
        </w:numPr>
        <w:adjustRightInd/>
        <w:spacing w:line="240" w:lineRule="auto"/>
        <w:textAlignment w:val="auto"/>
      </w:pPr>
      <w:r w:rsidRPr="00A75E24">
        <w:t>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программ;</w:t>
      </w:r>
    </w:p>
    <w:p w14:paraId="6272D65D" w14:textId="77777777" w:rsidR="00406113" w:rsidRPr="00A75E24" w:rsidRDefault="00406113" w:rsidP="00406113">
      <w:pPr>
        <w:pStyle w:val="af0"/>
        <w:widowControl/>
        <w:numPr>
          <w:ilvl w:val="0"/>
          <w:numId w:val="8"/>
        </w:numPr>
        <w:adjustRightInd/>
        <w:spacing w:line="240" w:lineRule="auto"/>
        <w:textAlignment w:val="auto"/>
      </w:pPr>
      <w:r w:rsidRPr="00A75E24">
        <w:t>соблюдение норм этикета, российских и международных законов при передаче информации по телекоммуникационным каналам.</w:t>
      </w:r>
    </w:p>
    <w:p w14:paraId="6A968B25" w14:textId="77777777" w:rsidR="00406113" w:rsidRPr="00A75E24" w:rsidRDefault="00406113" w:rsidP="00406113">
      <w:pPr>
        <w:pStyle w:val="af0"/>
        <w:spacing w:line="240" w:lineRule="auto"/>
      </w:pPr>
    </w:p>
    <w:p w14:paraId="2C64F0B8" w14:textId="77777777" w:rsidR="00406113" w:rsidRPr="00406113" w:rsidRDefault="00406113" w:rsidP="00406113">
      <w:pPr>
        <w:pStyle w:val="af0"/>
        <w:spacing w:line="240" w:lineRule="auto"/>
        <w:rPr>
          <w:u w:val="single"/>
        </w:rPr>
      </w:pPr>
      <w:r w:rsidRPr="00406113">
        <w:rPr>
          <w:u w:val="single"/>
        </w:rPr>
        <w:t>в сфере трудовой деятельности:</w:t>
      </w:r>
    </w:p>
    <w:p w14:paraId="37739A5C" w14:textId="77777777" w:rsidR="00406113" w:rsidRPr="00A75E24" w:rsidRDefault="00406113" w:rsidP="00406113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A75E24">
        <w:t xml:space="preserve">рациональное использование распространённых технических средств информационных технологий для решения </w:t>
      </w:r>
      <w:proofErr w:type="spellStart"/>
      <w:r w:rsidRPr="00A75E24">
        <w:t>общепользовательских</w:t>
      </w:r>
      <w:proofErr w:type="spellEnd"/>
      <w:r w:rsidRPr="00A75E24">
        <w:t xml:space="preserve"> задач и задач учебного процесса, усовершенствование </w:t>
      </w:r>
      <w:proofErr w:type="gramStart"/>
      <w:r w:rsidRPr="00A75E24">
        <w:t>навыков</w:t>
      </w:r>
      <w:proofErr w:type="gramEnd"/>
      <w:r w:rsidRPr="00A75E24">
        <w:t xml:space="preserve"> полученных в начальной школе;</w:t>
      </w:r>
    </w:p>
    <w:p w14:paraId="68F59B41" w14:textId="77777777" w:rsidR="00406113" w:rsidRPr="00A75E24" w:rsidRDefault="00406113" w:rsidP="00406113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A75E24">
        <w:t>выбор средств информационных технологий для решения поставленной задачи;</w:t>
      </w:r>
    </w:p>
    <w:p w14:paraId="3151F2AB" w14:textId="77777777" w:rsidR="00406113" w:rsidRPr="00A75E24" w:rsidRDefault="00406113" w:rsidP="00406113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A75E24">
        <w:t>использование текстовых редакторов для создания и оформления текстовых документов (форматирование, сохранение, копирование фрагментов и пр.), усовершенствование навыков, полученных в начальной школе;</w:t>
      </w:r>
    </w:p>
    <w:p w14:paraId="2FD74CBC" w14:textId="77777777" w:rsidR="00406113" w:rsidRPr="00A75E24" w:rsidRDefault="00406113" w:rsidP="00406113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A75E24">
        <w:t>создание и редактирование рисунков, чертежей, усовершенствование навыков, полученных в начальной школе;</w:t>
      </w:r>
    </w:p>
    <w:p w14:paraId="71A78E21" w14:textId="77777777" w:rsidR="00406113" w:rsidRPr="00A75E24" w:rsidRDefault="00406113" w:rsidP="00406113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A75E24">
        <w:t>приобретение опыта создания и преобразования информации различного вида, в том числе с помощью компьютера.</w:t>
      </w:r>
    </w:p>
    <w:p w14:paraId="44046CEB" w14:textId="77777777" w:rsidR="00406113" w:rsidRPr="00A75E24" w:rsidRDefault="00406113" w:rsidP="00406113">
      <w:pPr>
        <w:pStyle w:val="af0"/>
        <w:spacing w:line="240" w:lineRule="auto"/>
      </w:pPr>
    </w:p>
    <w:p w14:paraId="78D3409E" w14:textId="77777777" w:rsidR="00406113" w:rsidRPr="00406113" w:rsidRDefault="00406113" w:rsidP="00406113">
      <w:pPr>
        <w:pStyle w:val="af0"/>
        <w:spacing w:line="240" w:lineRule="auto"/>
        <w:rPr>
          <w:u w:val="single"/>
        </w:rPr>
      </w:pPr>
      <w:r w:rsidRPr="00406113">
        <w:rPr>
          <w:u w:val="single"/>
        </w:rPr>
        <w:t>в сфере эстетической деятельности:</w:t>
      </w:r>
    </w:p>
    <w:p w14:paraId="5B62F804" w14:textId="77777777" w:rsidR="00406113" w:rsidRPr="00A75E24" w:rsidRDefault="00406113" w:rsidP="00406113">
      <w:pPr>
        <w:pStyle w:val="af0"/>
        <w:widowControl/>
        <w:numPr>
          <w:ilvl w:val="0"/>
          <w:numId w:val="10"/>
        </w:numPr>
        <w:adjustRightInd/>
        <w:spacing w:line="240" w:lineRule="auto"/>
        <w:textAlignment w:val="auto"/>
      </w:pPr>
      <w:r w:rsidRPr="00A75E24">
        <w:t>знакомство с эстетически-значимыми компьютерными моделями из различных образовательных областей и средствами их создания;</w:t>
      </w:r>
    </w:p>
    <w:p w14:paraId="7ED18CCA" w14:textId="77777777" w:rsidR="00406113" w:rsidRPr="00A75E24" w:rsidRDefault="00406113" w:rsidP="00406113">
      <w:pPr>
        <w:pStyle w:val="af0"/>
        <w:widowControl/>
        <w:numPr>
          <w:ilvl w:val="0"/>
          <w:numId w:val="10"/>
        </w:numPr>
        <w:adjustRightInd/>
        <w:spacing w:line="240" w:lineRule="auto"/>
        <w:textAlignment w:val="auto"/>
      </w:pPr>
      <w:r w:rsidRPr="00A75E24">
        <w:t>приобретение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анимационных).</w:t>
      </w:r>
    </w:p>
    <w:p w14:paraId="48130B55" w14:textId="77777777" w:rsidR="00406113" w:rsidRPr="00A75E24" w:rsidRDefault="00406113" w:rsidP="00406113">
      <w:pPr>
        <w:pStyle w:val="af0"/>
        <w:spacing w:line="240" w:lineRule="auto"/>
      </w:pPr>
    </w:p>
    <w:p w14:paraId="1DA68FBA" w14:textId="77777777" w:rsidR="00406113" w:rsidRPr="00406113" w:rsidRDefault="00406113" w:rsidP="00406113">
      <w:pPr>
        <w:pStyle w:val="af0"/>
        <w:spacing w:line="240" w:lineRule="auto"/>
        <w:rPr>
          <w:u w:val="single"/>
        </w:rPr>
      </w:pPr>
      <w:r w:rsidRPr="00406113">
        <w:rPr>
          <w:u w:val="single"/>
        </w:rPr>
        <w:t>в сфере охраны здоровья:</w:t>
      </w:r>
    </w:p>
    <w:p w14:paraId="19E48FDD" w14:textId="77777777" w:rsidR="00406113" w:rsidRPr="00A75E24" w:rsidRDefault="00406113" w:rsidP="00406113">
      <w:pPr>
        <w:pStyle w:val="af0"/>
        <w:widowControl/>
        <w:numPr>
          <w:ilvl w:val="0"/>
          <w:numId w:val="11"/>
        </w:numPr>
        <w:adjustRightInd/>
        <w:spacing w:line="240" w:lineRule="auto"/>
        <w:textAlignment w:val="auto"/>
      </w:pPr>
      <w:r w:rsidRPr="00A75E24">
        <w:t>понимание особенностей работы со средствами информатизации, их влияния на здоровье человека, владение профилактическими мерами при работе с этими средствами;</w:t>
      </w:r>
    </w:p>
    <w:p w14:paraId="706FDB16" w14:textId="77777777" w:rsidR="00406113" w:rsidRPr="00A75E24" w:rsidRDefault="00406113" w:rsidP="00406113">
      <w:pPr>
        <w:pStyle w:val="af0"/>
        <w:widowControl/>
        <w:numPr>
          <w:ilvl w:val="0"/>
          <w:numId w:val="11"/>
        </w:numPr>
        <w:adjustRightInd/>
        <w:spacing w:line="240" w:lineRule="auto"/>
        <w:textAlignment w:val="auto"/>
      </w:pPr>
      <w:r w:rsidRPr="00A75E24">
        <w:t>соблюдение требований безопасности и гигиены в работе с компьютером и другими средствами информационных технологий.</w:t>
      </w:r>
    </w:p>
    <w:p w14:paraId="0E34D7FA" w14:textId="77777777" w:rsidR="00406113" w:rsidRDefault="00406113" w:rsidP="003A774A">
      <w:pPr>
        <w:spacing w:line="360" w:lineRule="auto"/>
        <w:rPr>
          <w:sz w:val="28"/>
          <w:szCs w:val="28"/>
          <w:u w:val="single"/>
        </w:rPr>
      </w:pPr>
    </w:p>
    <w:p w14:paraId="62EE6B1A" w14:textId="77777777" w:rsidR="00B55552" w:rsidRDefault="00B55552" w:rsidP="003A774A">
      <w:pPr>
        <w:spacing w:line="360" w:lineRule="auto"/>
        <w:rPr>
          <w:sz w:val="28"/>
          <w:szCs w:val="28"/>
          <w:u w:val="single"/>
        </w:rPr>
      </w:pPr>
    </w:p>
    <w:p w14:paraId="6F8FB1C3" w14:textId="77777777" w:rsidR="00406113" w:rsidRPr="00736529" w:rsidRDefault="00406113" w:rsidP="004061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652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2.Содержание.</w:t>
      </w:r>
    </w:p>
    <w:p w14:paraId="76A38690" w14:textId="77777777" w:rsidR="00736529" w:rsidRDefault="00736529" w:rsidP="00736529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736529">
        <w:rPr>
          <w:rFonts w:ascii="Times New Roman" w:hAnsi="Times New Roman" w:cs="Times New Roman"/>
          <w:b/>
        </w:rPr>
        <w:t xml:space="preserve">Тема 1. Знакомство и работа в графическом редакторе </w:t>
      </w:r>
      <w:r w:rsidRPr="00736529">
        <w:rPr>
          <w:rFonts w:ascii="Times New Roman" w:hAnsi="Times New Roman" w:cs="Times New Roman"/>
          <w:b/>
          <w:lang w:val="en-US"/>
        </w:rPr>
        <w:t>Paint</w:t>
      </w:r>
      <w:r>
        <w:rPr>
          <w:rFonts w:ascii="Times New Roman" w:hAnsi="Times New Roman" w:cs="Times New Roman"/>
          <w:b/>
        </w:rPr>
        <w:t>.</w:t>
      </w:r>
    </w:p>
    <w:p w14:paraId="7A6E44E9" w14:textId="77777777" w:rsidR="00736529" w:rsidRPr="00736529" w:rsidRDefault="00736529" w:rsidP="00736529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736529">
        <w:rPr>
          <w:rFonts w:ascii="Times New Roman" w:hAnsi="Times New Roman" w:cs="Times New Roman"/>
        </w:rPr>
        <w:t>Техника безопасности в кабинете ИИКТ. Введение в компьютерную графику</w:t>
      </w:r>
      <w:r>
        <w:rPr>
          <w:rFonts w:ascii="Times New Roman" w:hAnsi="Times New Roman" w:cs="Times New Roman"/>
          <w:b/>
        </w:rPr>
        <w:t xml:space="preserve">. </w:t>
      </w:r>
      <w:r w:rsidRPr="00736529">
        <w:rPr>
          <w:rFonts w:ascii="Times New Roman" w:hAnsi="Times New Roman" w:cs="Times New Roman"/>
        </w:rPr>
        <w:t xml:space="preserve">Интерфейс графического редактора </w:t>
      </w:r>
      <w:proofErr w:type="spellStart"/>
      <w:r w:rsidRPr="00736529">
        <w:rPr>
          <w:rFonts w:ascii="Times New Roman" w:hAnsi="Times New Roman" w:cs="Times New Roman"/>
        </w:rPr>
        <w:t>Paint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Pr="00736529">
        <w:rPr>
          <w:rFonts w:ascii="Times New Roman" w:hAnsi="Times New Roman" w:cs="Times New Roman"/>
        </w:rPr>
        <w:t>Знакомство с инструментами графического редактора</w:t>
      </w:r>
      <w:r>
        <w:rPr>
          <w:rFonts w:ascii="Times New Roman" w:hAnsi="Times New Roman" w:cs="Times New Roman"/>
          <w:b/>
        </w:rPr>
        <w:t xml:space="preserve">. </w:t>
      </w:r>
      <w:r w:rsidRPr="00736529">
        <w:rPr>
          <w:rFonts w:ascii="Times New Roman" w:hAnsi="Times New Roman" w:cs="Times New Roman"/>
        </w:rPr>
        <w:t>Фрагмент рисунка. Выделение и перемещение фрагмента рисунка. Сборка рисунка из деталей.</w:t>
      </w:r>
      <w:r>
        <w:rPr>
          <w:rFonts w:ascii="Times New Roman" w:hAnsi="Times New Roman" w:cs="Times New Roman"/>
          <w:b/>
        </w:rPr>
        <w:t xml:space="preserve"> </w:t>
      </w:r>
      <w:r w:rsidRPr="00736529">
        <w:rPr>
          <w:rFonts w:ascii="Times New Roman" w:hAnsi="Times New Roman" w:cs="Times New Roman"/>
        </w:rPr>
        <w:t>Действия с фрагментами рисунка. Создание рисунка «Открытка для мамы».</w:t>
      </w:r>
      <w:r>
        <w:rPr>
          <w:rFonts w:ascii="Times New Roman" w:hAnsi="Times New Roman" w:cs="Times New Roman"/>
          <w:b/>
        </w:rPr>
        <w:t xml:space="preserve"> </w:t>
      </w:r>
      <w:r w:rsidRPr="00736529">
        <w:rPr>
          <w:rFonts w:ascii="Times New Roman" w:hAnsi="Times New Roman" w:cs="Times New Roman"/>
        </w:rPr>
        <w:t>Учимся сохранять и открывать созданный рисунок. Создание рисунка «Моя родина - Россия».</w:t>
      </w:r>
      <w:r>
        <w:rPr>
          <w:rFonts w:ascii="Times New Roman" w:hAnsi="Times New Roman" w:cs="Times New Roman"/>
          <w:b/>
        </w:rPr>
        <w:t xml:space="preserve"> </w:t>
      </w:r>
      <w:r w:rsidRPr="00736529">
        <w:rPr>
          <w:rFonts w:ascii="Times New Roman" w:hAnsi="Times New Roman" w:cs="Times New Roman"/>
        </w:rPr>
        <w:t xml:space="preserve">Построения с помощью клавиши </w:t>
      </w:r>
      <w:proofErr w:type="spellStart"/>
      <w:r w:rsidRPr="00736529">
        <w:rPr>
          <w:rFonts w:ascii="Times New Roman" w:hAnsi="Times New Roman" w:cs="Times New Roman"/>
        </w:rPr>
        <w:t>Shift</w:t>
      </w:r>
      <w:proofErr w:type="spellEnd"/>
      <w:r w:rsidRPr="00736529">
        <w:rPr>
          <w:rFonts w:ascii="Times New Roman" w:hAnsi="Times New Roman" w:cs="Times New Roman"/>
        </w:rPr>
        <w:t>. Создание рисунка «Кубик».</w:t>
      </w:r>
      <w:r>
        <w:rPr>
          <w:rFonts w:ascii="Times New Roman" w:hAnsi="Times New Roman" w:cs="Times New Roman"/>
          <w:b/>
        </w:rPr>
        <w:t xml:space="preserve"> </w:t>
      </w:r>
      <w:r w:rsidRPr="00736529">
        <w:rPr>
          <w:rFonts w:ascii="Times New Roman" w:hAnsi="Times New Roman" w:cs="Times New Roman"/>
        </w:rPr>
        <w:t>Инструмент «Масштаб».  Создание рисунка из пикселей «Акула».</w:t>
      </w:r>
      <w:r>
        <w:rPr>
          <w:rFonts w:ascii="Times New Roman" w:hAnsi="Times New Roman" w:cs="Times New Roman"/>
          <w:b/>
        </w:rPr>
        <w:t xml:space="preserve"> </w:t>
      </w:r>
      <w:r w:rsidRPr="00736529">
        <w:rPr>
          <w:rFonts w:ascii="Times New Roman" w:hAnsi="Times New Roman" w:cs="Times New Roman"/>
        </w:rPr>
        <w:t>Инструмент «Текст». Создание рисунка «Новогодняя елочка».</w:t>
      </w:r>
      <w:r>
        <w:rPr>
          <w:rFonts w:ascii="Times New Roman" w:hAnsi="Times New Roman" w:cs="Times New Roman"/>
          <w:b/>
        </w:rPr>
        <w:t xml:space="preserve"> </w:t>
      </w:r>
      <w:r w:rsidRPr="00736529">
        <w:rPr>
          <w:rFonts w:ascii="Times New Roman" w:hAnsi="Times New Roman" w:cs="Times New Roman"/>
        </w:rPr>
        <w:t>Повторяющиеся элементы вокруг нас. Создание рисунка «Ветка рябины».</w:t>
      </w:r>
      <w:r>
        <w:rPr>
          <w:rFonts w:ascii="Times New Roman" w:hAnsi="Times New Roman" w:cs="Times New Roman"/>
          <w:b/>
        </w:rPr>
        <w:t xml:space="preserve"> </w:t>
      </w:r>
      <w:r w:rsidRPr="00736529">
        <w:rPr>
          <w:rFonts w:ascii="Times New Roman" w:hAnsi="Times New Roman" w:cs="Times New Roman"/>
        </w:rPr>
        <w:t>Индивидуальный проект</w:t>
      </w:r>
      <w:r>
        <w:rPr>
          <w:rFonts w:ascii="Times New Roman" w:hAnsi="Times New Roman" w:cs="Times New Roman"/>
        </w:rPr>
        <w:t>.</w:t>
      </w:r>
    </w:p>
    <w:p w14:paraId="73568F8F" w14:textId="77777777" w:rsidR="00736529" w:rsidRDefault="00736529" w:rsidP="00736529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736529">
        <w:rPr>
          <w:rFonts w:ascii="Times New Roman" w:hAnsi="Times New Roman" w:cs="Times New Roman"/>
          <w:b/>
        </w:rPr>
        <w:t xml:space="preserve">Тема 2. Знакомство и работа в текстовом процессоре </w:t>
      </w:r>
      <w:r w:rsidRPr="00736529">
        <w:rPr>
          <w:rFonts w:ascii="Times New Roman" w:hAnsi="Times New Roman" w:cs="Times New Roman"/>
          <w:b/>
          <w:lang w:val="en-US"/>
        </w:rPr>
        <w:t>WORD</w:t>
      </w:r>
      <w:r>
        <w:rPr>
          <w:rFonts w:ascii="Times New Roman" w:hAnsi="Times New Roman" w:cs="Times New Roman"/>
        </w:rPr>
        <w:t>.</w:t>
      </w:r>
    </w:p>
    <w:p w14:paraId="5ACE56F6" w14:textId="77777777" w:rsidR="00736529" w:rsidRDefault="00736529" w:rsidP="00736529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36529">
        <w:rPr>
          <w:rFonts w:ascii="Times New Roman" w:hAnsi="Times New Roman" w:cs="Times New Roman"/>
        </w:rPr>
        <w:t>Меню, панели инструментов Правила набора текста. Р</w:t>
      </w:r>
      <w:r>
        <w:rPr>
          <w:rFonts w:ascii="Times New Roman" w:hAnsi="Times New Roman" w:cs="Times New Roman"/>
        </w:rPr>
        <w:t xml:space="preserve">абота в клавиатурном тренажере. </w:t>
      </w:r>
      <w:r w:rsidRPr="00736529">
        <w:rPr>
          <w:rFonts w:ascii="Times New Roman" w:hAnsi="Times New Roman" w:cs="Times New Roman"/>
        </w:rPr>
        <w:t>Редактирование текста: выделение текста, коп</w:t>
      </w:r>
      <w:r>
        <w:rPr>
          <w:rFonts w:ascii="Times New Roman" w:hAnsi="Times New Roman" w:cs="Times New Roman"/>
        </w:rPr>
        <w:t xml:space="preserve">ирование и перемещение текста. </w:t>
      </w:r>
      <w:r w:rsidRPr="00736529">
        <w:rPr>
          <w:rFonts w:ascii="Times New Roman" w:hAnsi="Times New Roman" w:cs="Times New Roman"/>
        </w:rPr>
        <w:t xml:space="preserve">Оформление </w:t>
      </w:r>
      <w:r>
        <w:rPr>
          <w:rFonts w:ascii="Times New Roman" w:hAnsi="Times New Roman" w:cs="Times New Roman"/>
        </w:rPr>
        <w:t xml:space="preserve">текста: выделение текста цветом. </w:t>
      </w:r>
      <w:r w:rsidRPr="00736529">
        <w:rPr>
          <w:rFonts w:ascii="Times New Roman" w:hAnsi="Times New Roman" w:cs="Times New Roman"/>
        </w:rPr>
        <w:t>Выравнивание текста, использование</w:t>
      </w:r>
      <w:r>
        <w:rPr>
          <w:rFonts w:ascii="Times New Roman" w:hAnsi="Times New Roman" w:cs="Times New Roman"/>
        </w:rPr>
        <w:t xml:space="preserve"> отступа, межстрочный интервал. Нумерация и маркеры. </w:t>
      </w:r>
      <w:r w:rsidRPr="00736529">
        <w:rPr>
          <w:rFonts w:ascii="Times New Roman" w:hAnsi="Times New Roman" w:cs="Times New Roman"/>
        </w:rPr>
        <w:t>Изменение</w:t>
      </w:r>
      <w:r>
        <w:rPr>
          <w:rFonts w:ascii="Times New Roman" w:hAnsi="Times New Roman" w:cs="Times New Roman"/>
        </w:rPr>
        <w:t xml:space="preserve"> формата нумерации и маркировки. </w:t>
      </w:r>
      <w:r w:rsidRPr="00736529">
        <w:rPr>
          <w:rFonts w:ascii="Times New Roman" w:hAnsi="Times New Roman" w:cs="Times New Roman"/>
        </w:rPr>
        <w:t>Вставка специальных символов, даты и вре</w:t>
      </w:r>
      <w:r>
        <w:rPr>
          <w:rFonts w:ascii="Times New Roman" w:hAnsi="Times New Roman" w:cs="Times New Roman"/>
        </w:rPr>
        <w:t xml:space="preserve">мени. </w:t>
      </w:r>
      <w:r w:rsidRPr="00736529">
        <w:rPr>
          <w:rFonts w:ascii="Times New Roman" w:hAnsi="Times New Roman" w:cs="Times New Roman"/>
        </w:rPr>
        <w:t>Работа с колонка</w:t>
      </w:r>
      <w:r>
        <w:rPr>
          <w:rFonts w:ascii="Times New Roman" w:hAnsi="Times New Roman" w:cs="Times New Roman"/>
        </w:rPr>
        <w:t xml:space="preserve">ми: оформление газетных колонок. </w:t>
      </w:r>
      <w:r w:rsidRPr="00736529">
        <w:rPr>
          <w:rFonts w:ascii="Times New Roman" w:hAnsi="Times New Roman" w:cs="Times New Roman"/>
        </w:rPr>
        <w:t>Работа с таблицами: создание таблиц, ввод текста, форматирование текст</w:t>
      </w:r>
      <w:r>
        <w:rPr>
          <w:rFonts w:ascii="Times New Roman" w:hAnsi="Times New Roman" w:cs="Times New Roman"/>
        </w:rPr>
        <w:t xml:space="preserve">а, изменение направления текста. </w:t>
      </w:r>
      <w:r w:rsidRPr="00736529">
        <w:rPr>
          <w:rFonts w:ascii="Times New Roman" w:hAnsi="Times New Roman" w:cs="Times New Roman"/>
        </w:rPr>
        <w:t>Изменение структуры таблицы: добавление и удаление строк и столбцов, изменение ширины столбцов и ячее</w:t>
      </w:r>
      <w:r>
        <w:rPr>
          <w:rFonts w:ascii="Times New Roman" w:hAnsi="Times New Roman" w:cs="Times New Roman"/>
        </w:rPr>
        <w:t xml:space="preserve">к, объединение и разбивка ячеек. </w:t>
      </w:r>
      <w:r w:rsidRPr="00736529">
        <w:rPr>
          <w:rFonts w:ascii="Times New Roman" w:hAnsi="Times New Roman" w:cs="Times New Roman"/>
        </w:rPr>
        <w:t>Форматирование табл</w:t>
      </w:r>
      <w:r>
        <w:rPr>
          <w:rFonts w:ascii="Times New Roman" w:hAnsi="Times New Roman" w:cs="Times New Roman"/>
        </w:rPr>
        <w:t xml:space="preserve">иц: добавление границ и заливки. </w:t>
      </w:r>
      <w:r w:rsidRPr="00736529">
        <w:rPr>
          <w:rFonts w:ascii="Times New Roman" w:hAnsi="Times New Roman" w:cs="Times New Roman"/>
        </w:rPr>
        <w:t>Используем элементы рисова</w:t>
      </w:r>
      <w:r>
        <w:rPr>
          <w:rFonts w:ascii="Times New Roman" w:hAnsi="Times New Roman" w:cs="Times New Roman"/>
        </w:rPr>
        <w:t xml:space="preserve">ния: вставка картинок, рисунков. </w:t>
      </w:r>
      <w:r w:rsidRPr="00736529">
        <w:rPr>
          <w:rFonts w:ascii="Times New Roman" w:hAnsi="Times New Roman" w:cs="Times New Roman"/>
        </w:rPr>
        <w:t>Используем эле</w:t>
      </w:r>
      <w:r>
        <w:rPr>
          <w:rFonts w:ascii="Times New Roman" w:hAnsi="Times New Roman" w:cs="Times New Roman"/>
        </w:rPr>
        <w:t xml:space="preserve">менты рисования: объект </w:t>
      </w:r>
      <w:proofErr w:type="spellStart"/>
      <w:r>
        <w:rPr>
          <w:rFonts w:ascii="Times New Roman" w:hAnsi="Times New Roman" w:cs="Times New Roman"/>
        </w:rPr>
        <w:t>WordArt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736529">
        <w:rPr>
          <w:rFonts w:ascii="Times New Roman" w:hAnsi="Times New Roman" w:cs="Times New Roman"/>
        </w:rPr>
        <w:t>Создание рисунков с помощью панели рисовани</w:t>
      </w:r>
      <w:r>
        <w:rPr>
          <w:rFonts w:ascii="Times New Roman" w:hAnsi="Times New Roman" w:cs="Times New Roman"/>
        </w:rPr>
        <w:t xml:space="preserve">я. </w:t>
      </w:r>
      <w:r w:rsidRPr="00736529">
        <w:rPr>
          <w:rFonts w:ascii="Times New Roman" w:hAnsi="Times New Roman" w:cs="Times New Roman"/>
        </w:rPr>
        <w:t>Индивидуальный проект</w:t>
      </w:r>
      <w:r>
        <w:rPr>
          <w:rFonts w:ascii="Times New Roman" w:hAnsi="Times New Roman" w:cs="Times New Roman"/>
        </w:rPr>
        <w:t>.</w:t>
      </w:r>
    </w:p>
    <w:p w14:paraId="38EAF881" w14:textId="77777777" w:rsidR="00736529" w:rsidRPr="00736529" w:rsidRDefault="00736529" w:rsidP="00736529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14:paraId="294C3E3D" w14:textId="77777777" w:rsidR="00736529" w:rsidRDefault="00736529" w:rsidP="00736529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736529">
        <w:rPr>
          <w:rFonts w:ascii="Times New Roman" w:hAnsi="Times New Roman" w:cs="Times New Roman"/>
          <w:b/>
        </w:rPr>
        <w:t xml:space="preserve">Тема 3. Знакомство и работа с программой создания презентаций </w:t>
      </w:r>
      <w:r w:rsidRPr="00736529">
        <w:rPr>
          <w:rFonts w:ascii="Times New Roman" w:hAnsi="Times New Roman" w:cs="Times New Roman"/>
          <w:b/>
          <w:lang w:val="en-US"/>
        </w:rPr>
        <w:t>Power</w:t>
      </w:r>
      <w:r w:rsidRPr="00736529">
        <w:rPr>
          <w:rFonts w:ascii="Times New Roman" w:hAnsi="Times New Roman" w:cs="Times New Roman"/>
          <w:b/>
        </w:rPr>
        <w:t xml:space="preserve"> </w:t>
      </w:r>
      <w:r w:rsidRPr="00736529">
        <w:rPr>
          <w:rFonts w:ascii="Times New Roman" w:hAnsi="Times New Roman" w:cs="Times New Roman"/>
          <w:b/>
          <w:lang w:val="en-US"/>
        </w:rPr>
        <w:t>Point</w:t>
      </w:r>
      <w:r w:rsidRPr="00736529">
        <w:rPr>
          <w:rFonts w:ascii="Times New Roman" w:hAnsi="Times New Roman" w:cs="Times New Roman"/>
          <w:b/>
        </w:rPr>
        <w:t>.</w:t>
      </w:r>
    </w:p>
    <w:p w14:paraId="6CFC67AD" w14:textId="77777777" w:rsidR="00736529" w:rsidRDefault="00736529" w:rsidP="00265A5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65A51">
        <w:rPr>
          <w:rFonts w:ascii="Times New Roman" w:hAnsi="Times New Roman" w:cs="Times New Roman"/>
        </w:rPr>
        <w:t xml:space="preserve">Интерфейс </w:t>
      </w:r>
      <w:proofErr w:type="spellStart"/>
      <w:r w:rsidRPr="00265A51">
        <w:rPr>
          <w:rFonts w:ascii="Times New Roman" w:hAnsi="Times New Roman" w:cs="Times New Roman"/>
        </w:rPr>
        <w:t>Microsoft</w:t>
      </w:r>
      <w:proofErr w:type="spellEnd"/>
      <w:r w:rsidRPr="00265A51">
        <w:rPr>
          <w:rFonts w:ascii="Times New Roman" w:hAnsi="Times New Roman" w:cs="Times New Roman"/>
        </w:rPr>
        <w:t xml:space="preserve"> </w:t>
      </w:r>
      <w:proofErr w:type="spellStart"/>
      <w:r w:rsidRPr="00265A51">
        <w:rPr>
          <w:rFonts w:ascii="Times New Roman" w:hAnsi="Times New Roman" w:cs="Times New Roman"/>
        </w:rPr>
        <w:t>Office</w:t>
      </w:r>
      <w:proofErr w:type="spellEnd"/>
      <w:r w:rsidRPr="00265A51">
        <w:rPr>
          <w:rFonts w:ascii="Times New Roman" w:hAnsi="Times New Roman" w:cs="Times New Roman"/>
        </w:rPr>
        <w:t xml:space="preserve"> </w:t>
      </w:r>
      <w:proofErr w:type="spellStart"/>
      <w:r w:rsidRPr="00265A51">
        <w:rPr>
          <w:rFonts w:ascii="Times New Roman" w:hAnsi="Times New Roman" w:cs="Times New Roman"/>
        </w:rPr>
        <w:t>PowerPoint</w:t>
      </w:r>
      <w:proofErr w:type="spellEnd"/>
      <w:r w:rsidRPr="00265A51">
        <w:rPr>
          <w:rFonts w:ascii="Times New Roman" w:hAnsi="Times New Roman" w:cs="Times New Roman"/>
        </w:rPr>
        <w:t>.  Планирование презентации. Создание презентаци</w:t>
      </w:r>
      <w:r w:rsidR="00265A51">
        <w:rPr>
          <w:rFonts w:ascii="Times New Roman" w:hAnsi="Times New Roman" w:cs="Times New Roman"/>
        </w:rPr>
        <w:t xml:space="preserve">и. Разметка и оформление слайда. Настройка анимации. Проект «Часы». </w:t>
      </w:r>
      <w:r w:rsidRPr="00265A51">
        <w:rPr>
          <w:rFonts w:ascii="Times New Roman" w:hAnsi="Times New Roman" w:cs="Times New Roman"/>
        </w:rPr>
        <w:t>Использован</w:t>
      </w:r>
      <w:r w:rsidR="00265A51">
        <w:rPr>
          <w:rFonts w:ascii="Times New Roman" w:hAnsi="Times New Roman" w:cs="Times New Roman"/>
        </w:rPr>
        <w:t xml:space="preserve">ие гиперссылки в показе слайдов. </w:t>
      </w:r>
      <w:r w:rsidRPr="00265A51">
        <w:rPr>
          <w:rFonts w:ascii="Times New Roman" w:hAnsi="Times New Roman" w:cs="Times New Roman"/>
        </w:rPr>
        <w:t>Ис</w:t>
      </w:r>
      <w:r w:rsidR="00265A51">
        <w:rPr>
          <w:rFonts w:ascii="Times New Roman" w:hAnsi="Times New Roman" w:cs="Times New Roman"/>
        </w:rPr>
        <w:t xml:space="preserve">пользование звука в презентации. </w:t>
      </w:r>
      <w:r w:rsidRPr="00265A51">
        <w:rPr>
          <w:rFonts w:ascii="Times New Roman" w:hAnsi="Times New Roman" w:cs="Times New Roman"/>
        </w:rPr>
        <w:t>Ис</w:t>
      </w:r>
      <w:r w:rsidR="00265A51">
        <w:rPr>
          <w:rFonts w:ascii="Times New Roman" w:hAnsi="Times New Roman" w:cs="Times New Roman"/>
        </w:rPr>
        <w:t xml:space="preserve">пользование видео в презентации. </w:t>
      </w:r>
      <w:r w:rsidRPr="00265A51">
        <w:rPr>
          <w:rFonts w:ascii="Times New Roman" w:hAnsi="Times New Roman" w:cs="Times New Roman"/>
        </w:rPr>
        <w:t xml:space="preserve">Создание индивидуального проекта «Виртуальная экскурсия» в форме </w:t>
      </w:r>
      <w:proofErr w:type="spellStart"/>
      <w:r w:rsidRPr="00265A51">
        <w:rPr>
          <w:rFonts w:ascii="Times New Roman" w:hAnsi="Times New Roman" w:cs="Times New Roman"/>
        </w:rPr>
        <w:t>мультимед</w:t>
      </w:r>
      <w:r w:rsidR="00265A51">
        <w:rPr>
          <w:rFonts w:ascii="Times New Roman" w:hAnsi="Times New Roman" w:cs="Times New Roman"/>
        </w:rPr>
        <w:t>йной</w:t>
      </w:r>
      <w:proofErr w:type="spellEnd"/>
      <w:r w:rsidR="00265A51">
        <w:rPr>
          <w:rFonts w:ascii="Times New Roman" w:hAnsi="Times New Roman" w:cs="Times New Roman"/>
        </w:rPr>
        <w:t xml:space="preserve"> интерактивной презентации. </w:t>
      </w:r>
      <w:r w:rsidRPr="00265A51">
        <w:rPr>
          <w:rFonts w:ascii="Times New Roman" w:hAnsi="Times New Roman" w:cs="Times New Roman"/>
        </w:rPr>
        <w:t>Демонстрация и защита индивидуального проекта</w:t>
      </w:r>
      <w:r w:rsidR="00265A51">
        <w:rPr>
          <w:rFonts w:ascii="Times New Roman" w:hAnsi="Times New Roman" w:cs="Times New Roman"/>
        </w:rPr>
        <w:t>.</w:t>
      </w:r>
    </w:p>
    <w:p w14:paraId="2A22368F" w14:textId="77777777" w:rsidR="00265A51" w:rsidRDefault="00265A51" w:rsidP="00265A5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677BAAEE" w14:textId="77777777" w:rsidR="004153E8" w:rsidRDefault="004153E8" w:rsidP="00265A5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E594BD9" w14:textId="77777777" w:rsidR="004153E8" w:rsidRDefault="004153E8" w:rsidP="00265A5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7D93D633" w14:textId="77777777" w:rsidR="00B55552" w:rsidRPr="00B55552" w:rsidRDefault="00265A51" w:rsidP="00B55552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265A5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</w:t>
      </w:r>
      <w:r w:rsidR="00B55552" w:rsidRPr="00B555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552" w:rsidRPr="00B55552">
        <w:rPr>
          <w:rFonts w:ascii="Times New Roman" w:eastAsia="Calibri" w:hAnsi="Times New Roman"/>
          <w:b/>
          <w:sz w:val="24"/>
          <w:szCs w:val="24"/>
        </w:rPr>
        <w:t>Учебно- тематический план курса внеурочной деятельности</w:t>
      </w:r>
    </w:p>
    <w:p w14:paraId="2B8D62F5" w14:textId="77777777" w:rsidR="00265A51" w:rsidRPr="00265A51" w:rsidRDefault="00265A51" w:rsidP="00B555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66"/>
        <w:gridCol w:w="2126"/>
      </w:tblGrid>
      <w:tr w:rsidR="00265A51" w:rsidRPr="00265A51" w14:paraId="68D64CE0" w14:textId="77777777" w:rsidTr="00B12EC8">
        <w:tc>
          <w:tcPr>
            <w:tcW w:w="1008" w:type="dxa"/>
          </w:tcPr>
          <w:p w14:paraId="6A1A115D" w14:textId="77777777" w:rsidR="00265A51" w:rsidRPr="00265A51" w:rsidRDefault="00265A51" w:rsidP="0026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866" w:type="dxa"/>
          </w:tcPr>
          <w:p w14:paraId="05191E1E" w14:textId="77777777" w:rsidR="00265A51" w:rsidRPr="00265A51" w:rsidRDefault="00265A51" w:rsidP="0026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2126" w:type="dxa"/>
          </w:tcPr>
          <w:p w14:paraId="2FA505A5" w14:textId="77777777" w:rsidR="00265A51" w:rsidRPr="00265A51" w:rsidRDefault="00265A51" w:rsidP="0026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65A51" w:rsidRPr="00265A51" w14:paraId="747CBDA7" w14:textId="77777777" w:rsidTr="00B12EC8">
        <w:tc>
          <w:tcPr>
            <w:tcW w:w="1008" w:type="dxa"/>
          </w:tcPr>
          <w:p w14:paraId="00502796" w14:textId="77777777" w:rsidR="00265A51" w:rsidRPr="00265A51" w:rsidRDefault="00265A51" w:rsidP="0026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6" w:type="dxa"/>
          </w:tcPr>
          <w:p w14:paraId="1E0B62C9" w14:textId="77777777" w:rsidR="00265A51" w:rsidRPr="00265A51" w:rsidRDefault="00265A51" w:rsidP="00265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5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работа в графическом редакторе </w:t>
            </w:r>
            <w:r w:rsidRPr="00265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265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35D982D4" w14:textId="77777777" w:rsidR="00265A51" w:rsidRPr="00265A51" w:rsidRDefault="00265A51" w:rsidP="0026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65A51" w:rsidRPr="00265A51" w14:paraId="0E995D4F" w14:textId="77777777" w:rsidTr="00B12EC8">
        <w:tc>
          <w:tcPr>
            <w:tcW w:w="1008" w:type="dxa"/>
          </w:tcPr>
          <w:p w14:paraId="7084AA2C" w14:textId="77777777" w:rsidR="00265A51" w:rsidRPr="00265A51" w:rsidRDefault="00265A51" w:rsidP="0026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6" w:type="dxa"/>
          </w:tcPr>
          <w:p w14:paraId="2C815997" w14:textId="77777777" w:rsidR="00265A51" w:rsidRPr="00265A51" w:rsidRDefault="00265A51" w:rsidP="0026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и работа в текстовом процессоре </w:t>
            </w:r>
            <w:r w:rsidRPr="00265A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265A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956B637" w14:textId="77777777" w:rsidR="00265A51" w:rsidRPr="00265A51" w:rsidRDefault="00265A51" w:rsidP="0026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65A51" w:rsidRPr="00265A51" w14:paraId="2F04B903" w14:textId="77777777" w:rsidTr="00B12EC8">
        <w:tc>
          <w:tcPr>
            <w:tcW w:w="1008" w:type="dxa"/>
          </w:tcPr>
          <w:p w14:paraId="2C9D66F5" w14:textId="77777777" w:rsidR="00265A51" w:rsidRPr="00265A51" w:rsidRDefault="00265A51" w:rsidP="0026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6" w:type="dxa"/>
          </w:tcPr>
          <w:p w14:paraId="2D8394E1" w14:textId="77777777" w:rsidR="00265A51" w:rsidRPr="00265A51" w:rsidRDefault="00265A51" w:rsidP="00265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и работа с программой создания презентаций </w:t>
            </w:r>
            <w:r w:rsidRPr="00265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265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5A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Pr="00265A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BF34758" w14:textId="77777777" w:rsidR="00265A51" w:rsidRPr="00265A51" w:rsidRDefault="00265A51" w:rsidP="0026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65A51" w:rsidRPr="00265A51" w14:paraId="432D36CC" w14:textId="77777777" w:rsidTr="00B12EC8">
        <w:tc>
          <w:tcPr>
            <w:tcW w:w="1008" w:type="dxa"/>
          </w:tcPr>
          <w:p w14:paraId="633A6AD9" w14:textId="77777777" w:rsidR="00265A51" w:rsidRPr="00265A51" w:rsidRDefault="00265A51" w:rsidP="0026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6" w:type="dxa"/>
          </w:tcPr>
          <w:p w14:paraId="532200F7" w14:textId="77777777" w:rsidR="00265A51" w:rsidRPr="00265A51" w:rsidRDefault="00265A51" w:rsidP="00265A5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5A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14:paraId="5A8BE06A" w14:textId="77777777" w:rsidR="00265A51" w:rsidRPr="00265A51" w:rsidRDefault="00265A51" w:rsidP="00265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</w:tbl>
    <w:p w14:paraId="389C065A" w14:textId="77777777" w:rsidR="00265A51" w:rsidRPr="00265A51" w:rsidRDefault="00265A51" w:rsidP="00265A5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4AC8728" w14:textId="77777777" w:rsidR="00406113" w:rsidRDefault="00406113" w:rsidP="003A774A">
      <w:pPr>
        <w:spacing w:line="360" w:lineRule="auto"/>
        <w:rPr>
          <w:sz w:val="28"/>
          <w:szCs w:val="28"/>
          <w:u w:val="single"/>
        </w:rPr>
      </w:pPr>
    </w:p>
    <w:p w14:paraId="79C9E8E9" w14:textId="77777777" w:rsidR="00406113" w:rsidRDefault="00406113" w:rsidP="003A774A">
      <w:pPr>
        <w:spacing w:line="360" w:lineRule="auto"/>
        <w:rPr>
          <w:sz w:val="28"/>
          <w:szCs w:val="28"/>
          <w:u w:val="single"/>
        </w:rPr>
      </w:pPr>
    </w:p>
    <w:p w14:paraId="51F93B9D" w14:textId="77777777" w:rsidR="00406113" w:rsidRDefault="00406113" w:rsidP="003A774A">
      <w:pPr>
        <w:spacing w:line="360" w:lineRule="auto"/>
        <w:rPr>
          <w:sz w:val="28"/>
          <w:szCs w:val="28"/>
          <w:u w:val="single"/>
        </w:rPr>
      </w:pPr>
    </w:p>
    <w:p w14:paraId="6170D15F" w14:textId="77777777" w:rsidR="00406113" w:rsidRDefault="00406113" w:rsidP="003A774A">
      <w:pPr>
        <w:spacing w:line="360" w:lineRule="auto"/>
        <w:rPr>
          <w:sz w:val="28"/>
          <w:szCs w:val="28"/>
          <w:u w:val="single"/>
        </w:rPr>
      </w:pPr>
    </w:p>
    <w:p w14:paraId="401D1376" w14:textId="77777777" w:rsidR="00406113" w:rsidRDefault="00406113" w:rsidP="003A774A">
      <w:pPr>
        <w:spacing w:line="360" w:lineRule="auto"/>
        <w:rPr>
          <w:sz w:val="28"/>
          <w:szCs w:val="28"/>
          <w:u w:val="single"/>
        </w:rPr>
      </w:pPr>
    </w:p>
    <w:p w14:paraId="36806990" w14:textId="77777777" w:rsidR="00265A51" w:rsidRDefault="00265A51" w:rsidP="003A774A">
      <w:pPr>
        <w:spacing w:line="360" w:lineRule="auto"/>
        <w:rPr>
          <w:sz w:val="28"/>
          <w:szCs w:val="28"/>
          <w:u w:val="single"/>
        </w:rPr>
      </w:pPr>
    </w:p>
    <w:p w14:paraId="775E8F07" w14:textId="77777777" w:rsidR="00265A51" w:rsidRDefault="00265A51" w:rsidP="007801D6">
      <w:pPr>
        <w:spacing w:after="0" w:line="240" w:lineRule="auto"/>
        <w:rPr>
          <w:sz w:val="28"/>
          <w:szCs w:val="28"/>
          <w:u w:val="single"/>
        </w:rPr>
      </w:pPr>
    </w:p>
    <w:p w14:paraId="01A1F7F5" w14:textId="77777777" w:rsidR="007801D6" w:rsidRDefault="007801D6" w:rsidP="007801D6">
      <w:pPr>
        <w:spacing w:after="0" w:line="240" w:lineRule="auto"/>
        <w:rPr>
          <w:sz w:val="28"/>
          <w:szCs w:val="28"/>
          <w:u w:val="single"/>
        </w:rPr>
      </w:pPr>
    </w:p>
    <w:p w14:paraId="12BF8014" w14:textId="77777777" w:rsidR="004153E8" w:rsidRDefault="004153E8" w:rsidP="007801D6">
      <w:pPr>
        <w:spacing w:after="0" w:line="240" w:lineRule="auto"/>
        <w:rPr>
          <w:sz w:val="28"/>
          <w:szCs w:val="28"/>
          <w:u w:val="single"/>
        </w:rPr>
      </w:pPr>
    </w:p>
    <w:p w14:paraId="57A1343D" w14:textId="77777777" w:rsidR="004153E8" w:rsidRDefault="004153E8" w:rsidP="007801D6">
      <w:pPr>
        <w:spacing w:after="0" w:line="240" w:lineRule="auto"/>
        <w:rPr>
          <w:sz w:val="28"/>
          <w:szCs w:val="28"/>
          <w:u w:val="single"/>
        </w:rPr>
      </w:pPr>
    </w:p>
    <w:p w14:paraId="5E5DF21B" w14:textId="77777777" w:rsidR="004153E8" w:rsidRDefault="004153E8" w:rsidP="007801D6">
      <w:pPr>
        <w:spacing w:after="0" w:line="240" w:lineRule="auto"/>
        <w:rPr>
          <w:sz w:val="28"/>
          <w:szCs w:val="28"/>
          <w:u w:val="single"/>
        </w:rPr>
      </w:pPr>
    </w:p>
    <w:p w14:paraId="3DB22195" w14:textId="77777777" w:rsidR="007801D6" w:rsidRPr="00265A51" w:rsidRDefault="007801D6" w:rsidP="007801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BF3814" w14:textId="04D8523C" w:rsidR="00265A51" w:rsidRDefault="00265A51" w:rsidP="00265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5A5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</w:t>
      </w:r>
      <w:r w:rsidR="0011283E" w:rsidRPr="00265A51">
        <w:rPr>
          <w:rFonts w:ascii="Times New Roman" w:eastAsia="Calibri" w:hAnsi="Times New Roman" w:cs="Times New Roman"/>
          <w:b/>
          <w:sz w:val="24"/>
          <w:szCs w:val="24"/>
        </w:rPr>
        <w:t>1. Календарно</w:t>
      </w:r>
      <w:r w:rsidRPr="00265A51">
        <w:rPr>
          <w:rFonts w:ascii="Times New Roman" w:eastAsia="Calibri" w:hAnsi="Times New Roman" w:cs="Times New Roman"/>
          <w:b/>
          <w:sz w:val="24"/>
          <w:szCs w:val="24"/>
        </w:rPr>
        <w:t xml:space="preserve"> - тематическое планирование </w:t>
      </w:r>
      <w:r w:rsidR="004153E8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деятельности.</w:t>
      </w:r>
    </w:p>
    <w:p w14:paraId="2102D5FF" w14:textId="77777777" w:rsidR="004153E8" w:rsidRDefault="004153E8" w:rsidP="00265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1181"/>
        <w:gridCol w:w="1658"/>
        <w:gridCol w:w="1450"/>
      </w:tblGrid>
      <w:tr w:rsidR="004153E8" w:rsidRPr="007503BB" w14:paraId="2400C075" w14:textId="77777777" w:rsidTr="00333A10">
        <w:trPr>
          <w:trHeight w:val="276"/>
          <w:jc w:val="center"/>
        </w:trPr>
        <w:tc>
          <w:tcPr>
            <w:tcW w:w="259" w:type="pct"/>
            <w:shd w:val="clear" w:color="auto" w:fill="auto"/>
          </w:tcPr>
          <w:p w14:paraId="3AF2386E" w14:textId="77777777" w:rsidR="004153E8" w:rsidRPr="007503BB" w:rsidRDefault="004153E8" w:rsidP="002149D0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03BB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3710" w:type="pct"/>
            <w:shd w:val="clear" w:color="auto" w:fill="auto"/>
          </w:tcPr>
          <w:p w14:paraId="796B9EF6" w14:textId="77777777" w:rsidR="004153E8" w:rsidRPr="007503BB" w:rsidRDefault="004153E8" w:rsidP="002149D0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03BB">
              <w:rPr>
                <w:rFonts w:ascii="Times New Roman" w:eastAsia="Calibri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550" w:type="pct"/>
            <w:shd w:val="clear" w:color="auto" w:fill="auto"/>
          </w:tcPr>
          <w:p w14:paraId="30BE3CC1" w14:textId="77777777" w:rsidR="004153E8" w:rsidRPr="007503BB" w:rsidRDefault="004153E8" w:rsidP="002149D0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03BB"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Дата</w:t>
            </w:r>
          </w:p>
        </w:tc>
        <w:tc>
          <w:tcPr>
            <w:tcW w:w="481" w:type="pct"/>
            <w:shd w:val="clear" w:color="auto" w:fill="auto"/>
          </w:tcPr>
          <w:p w14:paraId="0D2D757C" w14:textId="2755277C" w:rsidR="004153E8" w:rsidRPr="007503BB" w:rsidRDefault="004153E8" w:rsidP="002149D0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 w:rsidRPr="007503BB">
              <w:rPr>
                <w:rFonts w:ascii="Times New Roman" w:eastAsia="Calibri" w:hAnsi="Times New Roman"/>
                <w:sz w:val="24"/>
                <w:szCs w:val="24"/>
              </w:rPr>
              <w:t>Факт.</w:t>
            </w:r>
            <w:r w:rsidRPr="007503BB">
              <w:rPr>
                <w:rFonts w:ascii="Times New Roman" w:eastAsia="Calibri" w:hAnsi="Times New Roman"/>
                <w:sz w:val="24"/>
                <w:szCs w:val="24"/>
                <w:lang w:val="tt-RU"/>
              </w:rPr>
              <w:t xml:space="preserve"> </w:t>
            </w:r>
            <w:r w:rsidRPr="007503BB">
              <w:rPr>
                <w:rFonts w:ascii="Times New Roman" w:eastAsia="Calibri" w:hAnsi="Times New Roman"/>
                <w:sz w:val="24"/>
                <w:szCs w:val="24"/>
                <w:lang w:val="tt-RU"/>
              </w:rPr>
              <w:t>срок.</w:t>
            </w:r>
          </w:p>
        </w:tc>
      </w:tr>
      <w:tr w:rsidR="004153E8" w:rsidRPr="007503BB" w14:paraId="0C961647" w14:textId="77777777" w:rsidTr="00333A10">
        <w:trPr>
          <w:trHeight w:val="276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7DC869F7" w14:textId="55D5BEB8" w:rsidR="004153E8" w:rsidRPr="007503BB" w:rsidRDefault="004153E8" w:rsidP="002149D0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5A5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Тема </w:t>
            </w:r>
            <w:r w:rsidRPr="00265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265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Знакомство и работ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а в графическом редакторе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Paint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 (11ч)</w:t>
            </w:r>
          </w:p>
        </w:tc>
      </w:tr>
      <w:tr w:rsidR="004153E8" w:rsidRPr="007503BB" w14:paraId="7490DF14" w14:textId="77777777" w:rsidTr="00333A10">
        <w:trPr>
          <w:trHeight w:val="276"/>
          <w:jc w:val="center"/>
        </w:trPr>
        <w:tc>
          <w:tcPr>
            <w:tcW w:w="259" w:type="pct"/>
          </w:tcPr>
          <w:p w14:paraId="45B162B4" w14:textId="329A913A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5A5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710" w:type="pct"/>
            <w:shd w:val="clear" w:color="auto" w:fill="auto"/>
          </w:tcPr>
          <w:p w14:paraId="412470AD" w14:textId="1335F344" w:rsidR="004153E8" w:rsidRPr="007503BB" w:rsidRDefault="004153E8" w:rsidP="004153E8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Техника безопасности в кабинете ИИКТ. Введение в компьютерную графику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2E037C28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</w:p>
        </w:tc>
        <w:tc>
          <w:tcPr>
            <w:tcW w:w="481" w:type="pct"/>
            <w:shd w:val="clear" w:color="auto" w:fill="auto"/>
          </w:tcPr>
          <w:p w14:paraId="56BEE62B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0A67FE8A" w14:textId="77777777" w:rsidTr="00333A10">
        <w:trPr>
          <w:trHeight w:val="276"/>
          <w:jc w:val="center"/>
        </w:trPr>
        <w:tc>
          <w:tcPr>
            <w:tcW w:w="259" w:type="pct"/>
          </w:tcPr>
          <w:p w14:paraId="5AD37353" w14:textId="6EC234FC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710" w:type="pct"/>
          </w:tcPr>
          <w:p w14:paraId="7CFC21FF" w14:textId="17C222DD" w:rsidR="004153E8" w:rsidRPr="007503BB" w:rsidRDefault="004153E8" w:rsidP="004153E8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 xml:space="preserve">Интерфейс графического редактора </w:t>
            </w:r>
            <w:r w:rsidRPr="00B03572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6FB13496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</w:p>
        </w:tc>
        <w:tc>
          <w:tcPr>
            <w:tcW w:w="481" w:type="pct"/>
            <w:shd w:val="clear" w:color="auto" w:fill="auto"/>
          </w:tcPr>
          <w:p w14:paraId="7C3B4F8E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54E61415" w14:textId="77777777" w:rsidTr="00333A10">
        <w:trPr>
          <w:trHeight w:val="276"/>
          <w:jc w:val="center"/>
        </w:trPr>
        <w:tc>
          <w:tcPr>
            <w:tcW w:w="259" w:type="pct"/>
          </w:tcPr>
          <w:p w14:paraId="20A564CC" w14:textId="2B779C5D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710" w:type="pct"/>
          </w:tcPr>
          <w:p w14:paraId="0418A893" w14:textId="0DC043BE" w:rsidR="004153E8" w:rsidRPr="007503BB" w:rsidRDefault="004153E8" w:rsidP="004153E8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Знакомство с инструментами графического редактора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4107C74D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</w:p>
        </w:tc>
        <w:tc>
          <w:tcPr>
            <w:tcW w:w="481" w:type="pct"/>
            <w:shd w:val="clear" w:color="auto" w:fill="auto"/>
          </w:tcPr>
          <w:p w14:paraId="62759BC7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6BBA52F1" w14:textId="77777777" w:rsidTr="00333A10">
        <w:trPr>
          <w:trHeight w:val="276"/>
          <w:jc w:val="center"/>
        </w:trPr>
        <w:tc>
          <w:tcPr>
            <w:tcW w:w="259" w:type="pct"/>
          </w:tcPr>
          <w:p w14:paraId="2C66A691" w14:textId="26B65628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710" w:type="pct"/>
          </w:tcPr>
          <w:p w14:paraId="7910D4CD" w14:textId="23F38021" w:rsidR="004153E8" w:rsidRPr="007503BB" w:rsidRDefault="004153E8" w:rsidP="004153E8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iCs/>
                <w:sz w:val="24"/>
                <w:szCs w:val="24"/>
              </w:rPr>
              <w:t>Фрагмент рисунка. Выделение и перемещение фрагмента рисунка. Сборка рисунка из деталей.</w:t>
            </w:r>
          </w:p>
        </w:tc>
        <w:tc>
          <w:tcPr>
            <w:tcW w:w="550" w:type="pct"/>
            <w:shd w:val="clear" w:color="auto" w:fill="auto"/>
          </w:tcPr>
          <w:p w14:paraId="15C0AB4B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</w:p>
        </w:tc>
        <w:tc>
          <w:tcPr>
            <w:tcW w:w="481" w:type="pct"/>
            <w:shd w:val="clear" w:color="auto" w:fill="auto"/>
          </w:tcPr>
          <w:p w14:paraId="1B78289A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5BE0D8D4" w14:textId="77777777" w:rsidTr="00333A10">
        <w:trPr>
          <w:trHeight w:val="276"/>
          <w:jc w:val="center"/>
        </w:trPr>
        <w:tc>
          <w:tcPr>
            <w:tcW w:w="259" w:type="pct"/>
          </w:tcPr>
          <w:p w14:paraId="22C03A97" w14:textId="3C14031D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710" w:type="pct"/>
          </w:tcPr>
          <w:p w14:paraId="439485F3" w14:textId="4F873CFE" w:rsidR="004153E8" w:rsidRPr="007503BB" w:rsidRDefault="004153E8" w:rsidP="004153E8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iCs/>
                <w:sz w:val="24"/>
                <w:szCs w:val="24"/>
              </w:rPr>
              <w:t>Действия с фрагментами рисунка. Создание рисунка «Открытка для мамы».</w:t>
            </w:r>
          </w:p>
        </w:tc>
        <w:tc>
          <w:tcPr>
            <w:tcW w:w="550" w:type="pct"/>
            <w:shd w:val="clear" w:color="auto" w:fill="auto"/>
          </w:tcPr>
          <w:p w14:paraId="33E3A5FA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</w:p>
        </w:tc>
        <w:tc>
          <w:tcPr>
            <w:tcW w:w="481" w:type="pct"/>
            <w:shd w:val="clear" w:color="auto" w:fill="auto"/>
          </w:tcPr>
          <w:p w14:paraId="3F633479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29A7885B" w14:textId="77777777" w:rsidTr="00333A10">
        <w:trPr>
          <w:trHeight w:val="276"/>
          <w:jc w:val="center"/>
        </w:trPr>
        <w:tc>
          <w:tcPr>
            <w:tcW w:w="259" w:type="pct"/>
          </w:tcPr>
          <w:p w14:paraId="16A97B06" w14:textId="66C84D6B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710" w:type="pct"/>
          </w:tcPr>
          <w:p w14:paraId="7EE14355" w14:textId="123BAF4C" w:rsidR="004153E8" w:rsidRPr="007503BB" w:rsidRDefault="004153E8" w:rsidP="004153E8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iCs/>
                <w:sz w:val="24"/>
                <w:szCs w:val="24"/>
              </w:rPr>
              <w:t>Учимся сохранять и открывать созданный рисунок. Создание рисунка «Моя родина - Россия».</w:t>
            </w:r>
          </w:p>
        </w:tc>
        <w:tc>
          <w:tcPr>
            <w:tcW w:w="550" w:type="pct"/>
            <w:shd w:val="clear" w:color="auto" w:fill="auto"/>
          </w:tcPr>
          <w:p w14:paraId="22E10FE3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</w:p>
        </w:tc>
        <w:tc>
          <w:tcPr>
            <w:tcW w:w="481" w:type="pct"/>
            <w:shd w:val="clear" w:color="auto" w:fill="auto"/>
          </w:tcPr>
          <w:p w14:paraId="2F2B429F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0FD861DE" w14:textId="77777777" w:rsidTr="00333A10">
        <w:trPr>
          <w:trHeight w:val="276"/>
          <w:jc w:val="center"/>
        </w:trPr>
        <w:tc>
          <w:tcPr>
            <w:tcW w:w="259" w:type="pct"/>
          </w:tcPr>
          <w:p w14:paraId="53395DBD" w14:textId="2D4EF291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710" w:type="pct"/>
          </w:tcPr>
          <w:p w14:paraId="5ACDFF63" w14:textId="16C0B3FA" w:rsidR="004153E8" w:rsidRPr="007503BB" w:rsidRDefault="004153E8" w:rsidP="004153E8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iCs/>
                <w:sz w:val="24"/>
                <w:szCs w:val="24"/>
              </w:rPr>
              <w:t xml:space="preserve">Построения с помощью клавиши </w:t>
            </w:r>
            <w:r w:rsidRPr="00B0357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Shift</w:t>
            </w:r>
            <w:r w:rsidRPr="00B03572">
              <w:rPr>
                <w:rFonts w:ascii="Times New Roman" w:hAnsi="Times New Roman"/>
                <w:iCs/>
                <w:sz w:val="24"/>
                <w:szCs w:val="24"/>
              </w:rPr>
              <w:t>. Создание рисунка «Кубик».</w:t>
            </w:r>
          </w:p>
        </w:tc>
        <w:tc>
          <w:tcPr>
            <w:tcW w:w="550" w:type="pct"/>
            <w:shd w:val="clear" w:color="auto" w:fill="auto"/>
          </w:tcPr>
          <w:p w14:paraId="2BCB701A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</w:p>
        </w:tc>
        <w:tc>
          <w:tcPr>
            <w:tcW w:w="481" w:type="pct"/>
            <w:shd w:val="clear" w:color="auto" w:fill="auto"/>
          </w:tcPr>
          <w:p w14:paraId="369867F1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0C0EDE5B" w14:textId="77777777" w:rsidTr="00333A10">
        <w:trPr>
          <w:trHeight w:val="276"/>
          <w:jc w:val="center"/>
        </w:trPr>
        <w:tc>
          <w:tcPr>
            <w:tcW w:w="259" w:type="pct"/>
          </w:tcPr>
          <w:p w14:paraId="1E5E4A91" w14:textId="48BC5F58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710" w:type="pct"/>
          </w:tcPr>
          <w:p w14:paraId="225F6595" w14:textId="79C54E97" w:rsidR="004153E8" w:rsidRPr="007503BB" w:rsidRDefault="004153E8" w:rsidP="004153E8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iCs/>
                <w:sz w:val="24"/>
                <w:szCs w:val="24"/>
              </w:rPr>
              <w:t>Инструмент «Масштаб».  Создание рисунка из пикселей «Акула».</w:t>
            </w:r>
          </w:p>
        </w:tc>
        <w:tc>
          <w:tcPr>
            <w:tcW w:w="550" w:type="pct"/>
            <w:shd w:val="clear" w:color="auto" w:fill="auto"/>
          </w:tcPr>
          <w:p w14:paraId="40C8D4DA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</w:p>
        </w:tc>
        <w:tc>
          <w:tcPr>
            <w:tcW w:w="481" w:type="pct"/>
            <w:shd w:val="clear" w:color="auto" w:fill="auto"/>
          </w:tcPr>
          <w:p w14:paraId="739A9339" w14:textId="77777777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0CD34E89" w14:textId="77777777" w:rsidTr="00333A10">
        <w:trPr>
          <w:jc w:val="center"/>
        </w:trPr>
        <w:tc>
          <w:tcPr>
            <w:tcW w:w="259" w:type="pct"/>
          </w:tcPr>
          <w:p w14:paraId="4BE41B00" w14:textId="7DA2956C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710" w:type="pct"/>
          </w:tcPr>
          <w:p w14:paraId="08ECA851" w14:textId="2164EFB8" w:rsidR="004153E8" w:rsidRPr="007503BB" w:rsidRDefault="004153E8" w:rsidP="004153E8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iCs/>
                <w:sz w:val="24"/>
                <w:szCs w:val="24"/>
              </w:rPr>
              <w:t>Инструмент «Текст». Создание рисунка «Новогодняя елочка».</w:t>
            </w:r>
          </w:p>
        </w:tc>
        <w:tc>
          <w:tcPr>
            <w:tcW w:w="550" w:type="pct"/>
            <w:shd w:val="clear" w:color="auto" w:fill="auto"/>
          </w:tcPr>
          <w:p w14:paraId="7A01F2AE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37C7F373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62C4C5A5" w14:textId="77777777" w:rsidTr="00333A10">
        <w:trPr>
          <w:jc w:val="center"/>
        </w:trPr>
        <w:tc>
          <w:tcPr>
            <w:tcW w:w="259" w:type="pct"/>
          </w:tcPr>
          <w:p w14:paraId="3A538D44" w14:textId="614B43FF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710" w:type="pct"/>
          </w:tcPr>
          <w:p w14:paraId="325F2C04" w14:textId="384D18DF" w:rsidR="004153E8" w:rsidRPr="007503BB" w:rsidRDefault="004153E8" w:rsidP="004153E8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iCs/>
                <w:sz w:val="24"/>
                <w:szCs w:val="24"/>
              </w:rPr>
              <w:t>Повторяющиеся элементы вокруг нас. Создание рисунка «Ветка рябины».</w:t>
            </w:r>
          </w:p>
        </w:tc>
        <w:tc>
          <w:tcPr>
            <w:tcW w:w="550" w:type="pct"/>
            <w:shd w:val="clear" w:color="auto" w:fill="auto"/>
          </w:tcPr>
          <w:p w14:paraId="082865C8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10D55258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57867738" w14:textId="77777777" w:rsidTr="00333A10">
        <w:trPr>
          <w:jc w:val="center"/>
        </w:trPr>
        <w:tc>
          <w:tcPr>
            <w:tcW w:w="259" w:type="pct"/>
          </w:tcPr>
          <w:p w14:paraId="0AB8E97E" w14:textId="1F7C7FE8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710" w:type="pct"/>
          </w:tcPr>
          <w:p w14:paraId="72E23766" w14:textId="00BFF13E" w:rsidR="004153E8" w:rsidRPr="007503BB" w:rsidRDefault="004153E8" w:rsidP="004153E8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проект.</w:t>
            </w:r>
          </w:p>
        </w:tc>
        <w:tc>
          <w:tcPr>
            <w:tcW w:w="550" w:type="pct"/>
            <w:shd w:val="clear" w:color="auto" w:fill="auto"/>
          </w:tcPr>
          <w:p w14:paraId="6B743FD5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65C1D147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4A14C8B1" w14:textId="77777777" w:rsidTr="00333A10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381CF5F7" w14:textId="4CF1AE3B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5A51">
              <w:rPr>
                <w:rFonts w:ascii="Times New Roman" w:eastAsia="Calibri" w:hAnsi="Times New Roman"/>
                <w:b/>
                <w:sz w:val="24"/>
                <w:szCs w:val="24"/>
              </w:rPr>
              <w:t>Тема 2.</w:t>
            </w:r>
            <w:r w:rsidRPr="00265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Знакомство и рабо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та в текстовом процессоре WORD.</w:t>
            </w:r>
            <w:r w:rsidRPr="00265A5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265A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(15 ч)</w:t>
            </w:r>
          </w:p>
        </w:tc>
      </w:tr>
      <w:tr w:rsidR="004153E8" w:rsidRPr="007503BB" w14:paraId="3AC37366" w14:textId="77777777" w:rsidTr="00333A10">
        <w:trPr>
          <w:jc w:val="center"/>
        </w:trPr>
        <w:tc>
          <w:tcPr>
            <w:tcW w:w="259" w:type="pct"/>
          </w:tcPr>
          <w:p w14:paraId="2C356657" w14:textId="5606D158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265A51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710" w:type="pct"/>
          </w:tcPr>
          <w:p w14:paraId="17A3E5D5" w14:textId="0611066F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Меню, панели инструментов Правила набора текста. Работа в клавиатурном тренажере.</w:t>
            </w:r>
          </w:p>
        </w:tc>
        <w:tc>
          <w:tcPr>
            <w:tcW w:w="550" w:type="pct"/>
            <w:shd w:val="clear" w:color="auto" w:fill="auto"/>
          </w:tcPr>
          <w:p w14:paraId="05B4E823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083A2C55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6B497D88" w14:textId="77777777" w:rsidTr="00333A10">
        <w:trPr>
          <w:jc w:val="center"/>
        </w:trPr>
        <w:tc>
          <w:tcPr>
            <w:tcW w:w="259" w:type="pct"/>
          </w:tcPr>
          <w:p w14:paraId="21CB28DB" w14:textId="5E9A057E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3710" w:type="pct"/>
          </w:tcPr>
          <w:p w14:paraId="09EB1C19" w14:textId="56307F9A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Редактирование текста: выделение текста, копирование и перемещение текста.</w:t>
            </w:r>
          </w:p>
        </w:tc>
        <w:tc>
          <w:tcPr>
            <w:tcW w:w="550" w:type="pct"/>
            <w:shd w:val="clear" w:color="auto" w:fill="auto"/>
          </w:tcPr>
          <w:p w14:paraId="1BA1A9F3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240191F7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244624CD" w14:textId="77777777" w:rsidTr="00333A10">
        <w:trPr>
          <w:jc w:val="center"/>
        </w:trPr>
        <w:tc>
          <w:tcPr>
            <w:tcW w:w="259" w:type="pct"/>
          </w:tcPr>
          <w:p w14:paraId="6C4A3B8E" w14:textId="55D19B86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710" w:type="pct"/>
          </w:tcPr>
          <w:p w14:paraId="76DB9E35" w14:textId="1D9C2864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Оформление текста: выделение текста цветом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62515F8C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66CB6748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13BB8F87" w14:textId="77777777" w:rsidTr="00333A10">
        <w:trPr>
          <w:jc w:val="center"/>
        </w:trPr>
        <w:tc>
          <w:tcPr>
            <w:tcW w:w="259" w:type="pct"/>
          </w:tcPr>
          <w:p w14:paraId="4A020651" w14:textId="65483AF8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3710" w:type="pct"/>
          </w:tcPr>
          <w:p w14:paraId="4AB93B60" w14:textId="0AC637F5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Выравнивание текста, использование отступа, межстрочный интервал.</w:t>
            </w:r>
          </w:p>
        </w:tc>
        <w:tc>
          <w:tcPr>
            <w:tcW w:w="550" w:type="pct"/>
            <w:shd w:val="clear" w:color="auto" w:fill="auto"/>
          </w:tcPr>
          <w:p w14:paraId="3F27A592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6F07A7C1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5DCC7A5A" w14:textId="77777777" w:rsidTr="00333A10">
        <w:trPr>
          <w:jc w:val="center"/>
        </w:trPr>
        <w:tc>
          <w:tcPr>
            <w:tcW w:w="259" w:type="pct"/>
          </w:tcPr>
          <w:p w14:paraId="3ED58AA9" w14:textId="1F0B2D63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710" w:type="pct"/>
          </w:tcPr>
          <w:p w14:paraId="21353E74" w14:textId="715D6B3F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Нумерация и маркеры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12A99F71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1056677A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17503A47" w14:textId="77777777" w:rsidTr="00333A10">
        <w:trPr>
          <w:jc w:val="center"/>
        </w:trPr>
        <w:tc>
          <w:tcPr>
            <w:tcW w:w="259" w:type="pct"/>
          </w:tcPr>
          <w:p w14:paraId="300A712C" w14:textId="0AD8FB05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710" w:type="pct"/>
          </w:tcPr>
          <w:p w14:paraId="1BA47D8D" w14:textId="27E84766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Изменение формата нумерации и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10715887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675DDF66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5EAB8687" w14:textId="77777777" w:rsidTr="00333A10">
        <w:trPr>
          <w:jc w:val="center"/>
        </w:trPr>
        <w:tc>
          <w:tcPr>
            <w:tcW w:w="259" w:type="pct"/>
          </w:tcPr>
          <w:p w14:paraId="56310B1B" w14:textId="4122B04E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710" w:type="pct"/>
          </w:tcPr>
          <w:p w14:paraId="3283F1D6" w14:textId="1507E31B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Вставка специальных символов, даты и времени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0AE16F38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05746DF8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51806266" w14:textId="77777777" w:rsidTr="00333A10">
        <w:trPr>
          <w:jc w:val="center"/>
        </w:trPr>
        <w:tc>
          <w:tcPr>
            <w:tcW w:w="259" w:type="pct"/>
          </w:tcPr>
          <w:p w14:paraId="259A242F" w14:textId="6AD270BB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3710" w:type="pct"/>
          </w:tcPr>
          <w:p w14:paraId="256AD938" w14:textId="6AA04E7C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Работа с колонками: оформление газетных колонок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0F1C1163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42D3C6DA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665DDD15" w14:textId="77777777" w:rsidTr="00333A10">
        <w:trPr>
          <w:jc w:val="center"/>
        </w:trPr>
        <w:tc>
          <w:tcPr>
            <w:tcW w:w="259" w:type="pct"/>
          </w:tcPr>
          <w:p w14:paraId="276E7FC1" w14:textId="263BB251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710" w:type="pct"/>
          </w:tcPr>
          <w:p w14:paraId="5527E4C1" w14:textId="22EFD66C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Работа с таблицами: создание таблиц, ввод текста, форматирование текста, изменение направления 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767FB18D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1BCB6E94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5AD70BFC" w14:textId="77777777" w:rsidTr="00333A10">
        <w:trPr>
          <w:jc w:val="center"/>
        </w:trPr>
        <w:tc>
          <w:tcPr>
            <w:tcW w:w="259" w:type="pct"/>
          </w:tcPr>
          <w:p w14:paraId="3AE3DB1B" w14:textId="5B3494FB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3710" w:type="pct"/>
          </w:tcPr>
          <w:p w14:paraId="52597DF0" w14:textId="6601ABDF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Изменение структуры таблицы: добавление и удаление строк и столбцов, изменение ширины столбцов и ячеек, объединение и разбивка ячеек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4E4145F1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3924FBA7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484F7B4E" w14:textId="77777777" w:rsidTr="00333A10">
        <w:trPr>
          <w:jc w:val="center"/>
        </w:trPr>
        <w:tc>
          <w:tcPr>
            <w:tcW w:w="259" w:type="pct"/>
          </w:tcPr>
          <w:p w14:paraId="0FC1AE56" w14:textId="0B444CEF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3710" w:type="pct"/>
          </w:tcPr>
          <w:p w14:paraId="1449D88F" w14:textId="692B8484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Форматирование таблиц: добавление границ и заливки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7005AC14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24A77C12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506D6840" w14:textId="77777777" w:rsidTr="00333A10">
        <w:trPr>
          <w:jc w:val="center"/>
        </w:trPr>
        <w:tc>
          <w:tcPr>
            <w:tcW w:w="259" w:type="pct"/>
          </w:tcPr>
          <w:p w14:paraId="5864F0E6" w14:textId="564827F1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3710" w:type="pct"/>
          </w:tcPr>
          <w:p w14:paraId="337A8C56" w14:textId="4587BB7B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Используем элементы рисования: вставка картинок, рисунков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7F667E7A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1A0F1A37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1434D50E" w14:textId="77777777" w:rsidTr="00333A10">
        <w:trPr>
          <w:jc w:val="center"/>
        </w:trPr>
        <w:tc>
          <w:tcPr>
            <w:tcW w:w="259" w:type="pct"/>
          </w:tcPr>
          <w:p w14:paraId="4DF38A36" w14:textId="29312E74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3710" w:type="pct"/>
          </w:tcPr>
          <w:p w14:paraId="130A07B2" w14:textId="03303D5F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 xml:space="preserve">Используем элементы рисования: объект </w:t>
            </w:r>
            <w:proofErr w:type="spellStart"/>
            <w:r w:rsidRPr="00B03572">
              <w:rPr>
                <w:rFonts w:ascii="Times New Roman" w:hAnsi="Times New Roman"/>
                <w:sz w:val="24"/>
                <w:szCs w:val="24"/>
              </w:rPr>
              <w:t>WordArt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02D5F57C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653743E7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027A4975" w14:textId="77777777" w:rsidTr="00333A10">
        <w:trPr>
          <w:jc w:val="center"/>
        </w:trPr>
        <w:tc>
          <w:tcPr>
            <w:tcW w:w="259" w:type="pct"/>
          </w:tcPr>
          <w:p w14:paraId="710402F1" w14:textId="5ECFF32D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710" w:type="pct"/>
          </w:tcPr>
          <w:p w14:paraId="41F1DBE0" w14:textId="6CAF1743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Создание рисунков с помощью панели рисования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768CF1D2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1825F024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53E8" w:rsidRPr="007503BB" w14:paraId="4D4CFF03" w14:textId="77777777" w:rsidTr="00333A10">
        <w:trPr>
          <w:jc w:val="center"/>
        </w:trPr>
        <w:tc>
          <w:tcPr>
            <w:tcW w:w="259" w:type="pct"/>
          </w:tcPr>
          <w:p w14:paraId="71FC67A9" w14:textId="6AB0F9C9" w:rsidR="004153E8" w:rsidRPr="007503BB" w:rsidRDefault="004153E8" w:rsidP="004153E8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710" w:type="pct"/>
          </w:tcPr>
          <w:p w14:paraId="7B21B00F" w14:textId="141C5690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проект.</w:t>
            </w:r>
          </w:p>
        </w:tc>
        <w:tc>
          <w:tcPr>
            <w:tcW w:w="550" w:type="pct"/>
            <w:shd w:val="clear" w:color="auto" w:fill="auto"/>
          </w:tcPr>
          <w:p w14:paraId="566C1E6B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0CD7C92A" w14:textId="77777777" w:rsidR="004153E8" w:rsidRPr="007503BB" w:rsidRDefault="004153E8" w:rsidP="004153E8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33A10" w:rsidRPr="007503BB" w14:paraId="7B09CFBC" w14:textId="77777777" w:rsidTr="00333A10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7DE2A611" w14:textId="790AFE24" w:rsidR="00333A10" w:rsidRPr="007503BB" w:rsidRDefault="00333A10" w:rsidP="00333A10">
            <w:pPr>
              <w:pStyle w:val="af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5A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Тема 3.</w:t>
            </w:r>
            <w:r w:rsidRPr="00265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265A5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Знакомство и работа с программой создания презентаций </w:t>
            </w:r>
            <w:proofErr w:type="spellStart"/>
            <w:r w:rsidRPr="00265A5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Power</w:t>
            </w:r>
            <w:proofErr w:type="spellEnd"/>
            <w:r w:rsidRPr="00265A5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5A5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Point</w:t>
            </w:r>
            <w:proofErr w:type="spellEnd"/>
            <w:r w:rsidRPr="00265A5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(9</w:t>
            </w:r>
            <w:r w:rsidRPr="00265A5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333A10" w:rsidRPr="007503BB" w14:paraId="506DAA33" w14:textId="77777777" w:rsidTr="00333A10">
        <w:trPr>
          <w:jc w:val="center"/>
        </w:trPr>
        <w:tc>
          <w:tcPr>
            <w:tcW w:w="259" w:type="pct"/>
          </w:tcPr>
          <w:p w14:paraId="22DFBD8D" w14:textId="73EC7F04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710" w:type="pct"/>
          </w:tcPr>
          <w:p w14:paraId="7C77961F" w14:textId="09B2EE54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 xml:space="preserve">Интерфейс </w:t>
            </w:r>
            <w:r w:rsidRPr="00B03572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B0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572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B0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572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B03572">
              <w:rPr>
                <w:rFonts w:ascii="Times New Roman" w:hAnsi="Times New Roman"/>
                <w:sz w:val="24"/>
                <w:szCs w:val="24"/>
              </w:rPr>
              <w:t>.  Планирование презентации. Создание презентации. Разметка и оформление слайда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12C7238B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7CAB3DC5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33A10" w:rsidRPr="007503BB" w14:paraId="59353C95" w14:textId="77777777" w:rsidTr="00333A10">
        <w:trPr>
          <w:jc w:val="center"/>
        </w:trPr>
        <w:tc>
          <w:tcPr>
            <w:tcW w:w="259" w:type="pct"/>
          </w:tcPr>
          <w:p w14:paraId="41D9EDFC" w14:textId="52D1B16A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3710" w:type="pct"/>
          </w:tcPr>
          <w:p w14:paraId="608BA214" w14:textId="306DB79A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Настройка анимации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67D5C8AF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0F80BF3D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33A10" w:rsidRPr="007503BB" w14:paraId="2F081F64" w14:textId="77777777" w:rsidTr="00333A10">
        <w:trPr>
          <w:jc w:val="center"/>
        </w:trPr>
        <w:tc>
          <w:tcPr>
            <w:tcW w:w="259" w:type="pct"/>
          </w:tcPr>
          <w:p w14:paraId="61EB1AF9" w14:textId="51901E2D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3710" w:type="pct"/>
          </w:tcPr>
          <w:p w14:paraId="1376A48B" w14:textId="7C29536D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Настройка анимации. Проект «Часы»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4993130E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2A4EE085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33A10" w:rsidRPr="007503BB" w14:paraId="79016C2A" w14:textId="77777777" w:rsidTr="00333A10">
        <w:trPr>
          <w:jc w:val="center"/>
        </w:trPr>
        <w:tc>
          <w:tcPr>
            <w:tcW w:w="259" w:type="pct"/>
          </w:tcPr>
          <w:p w14:paraId="12E5DA21" w14:textId="20E2890E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3710" w:type="pct"/>
          </w:tcPr>
          <w:p w14:paraId="16EDD8AA" w14:textId="58727D8C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Использование гиперссылки в показе слайдов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3D9DBFD5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67D5328E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33A10" w:rsidRPr="007503BB" w14:paraId="6481556E" w14:textId="77777777" w:rsidTr="00333A10">
        <w:trPr>
          <w:jc w:val="center"/>
        </w:trPr>
        <w:tc>
          <w:tcPr>
            <w:tcW w:w="259" w:type="pct"/>
          </w:tcPr>
          <w:p w14:paraId="163E5EDD" w14:textId="2DB0965C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3710" w:type="pct"/>
          </w:tcPr>
          <w:p w14:paraId="71C9FBCE" w14:textId="3B4754ED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Использование звука в 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6CCDFE87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35AA6213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33A10" w:rsidRPr="007503BB" w14:paraId="361EE255" w14:textId="77777777" w:rsidTr="00333A10">
        <w:trPr>
          <w:jc w:val="center"/>
        </w:trPr>
        <w:tc>
          <w:tcPr>
            <w:tcW w:w="259" w:type="pct"/>
          </w:tcPr>
          <w:p w14:paraId="734A3032" w14:textId="6A850AB5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3710" w:type="pct"/>
          </w:tcPr>
          <w:p w14:paraId="0027DF16" w14:textId="3A91E59C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Использование видео в 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14A5F848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3E3298DB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33A10" w:rsidRPr="007503BB" w14:paraId="04554FB5" w14:textId="77777777" w:rsidTr="00333A10">
        <w:trPr>
          <w:jc w:val="center"/>
        </w:trPr>
        <w:tc>
          <w:tcPr>
            <w:tcW w:w="259" w:type="pct"/>
          </w:tcPr>
          <w:p w14:paraId="40716378" w14:textId="0CF89FF1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3710" w:type="pct"/>
          </w:tcPr>
          <w:p w14:paraId="5901BFD8" w14:textId="0A225F8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Создание индивидуального проекта «Виртуальная экскурсия» в форме мультимед</w:t>
            </w:r>
            <w:r>
              <w:rPr>
                <w:rFonts w:ascii="Times New Roman" w:hAnsi="Times New Roman"/>
                <w:sz w:val="24"/>
                <w:szCs w:val="24"/>
              </w:rPr>
              <w:t>ийной интерактивной презентации.</w:t>
            </w:r>
          </w:p>
        </w:tc>
        <w:tc>
          <w:tcPr>
            <w:tcW w:w="550" w:type="pct"/>
            <w:shd w:val="clear" w:color="auto" w:fill="auto"/>
          </w:tcPr>
          <w:p w14:paraId="3329A5B9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5FC78565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33A10" w:rsidRPr="007503BB" w14:paraId="7E4750FD" w14:textId="77777777" w:rsidTr="00333A10">
        <w:trPr>
          <w:jc w:val="center"/>
        </w:trPr>
        <w:tc>
          <w:tcPr>
            <w:tcW w:w="259" w:type="pct"/>
          </w:tcPr>
          <w:p w14:paraId="10150D81" w14:textId="391CA064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34-35</w:t>
            </w:r>
          </w:p>
        </w:tc>
        <w:tc>
          <w:tcPr>
            <w:tcW w:w="3710" w:type="pct"/>
          </w:tcPr>
          <w:p w14:paraId="12B3C3D1" w14:textId="63B766F4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3572">
              <w:rPr>
                <w:rFonts w:ascii="Times New Roman" w:hAnsi="Times New Roman"/>
                <w:sz w:val="24"/>
                <w:szCs w:val="24"/>
              </w:rPr>
              <w:t>Демонстрация и защита индивидуального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14:paraId="156BD403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14:paraId="64B13B93" w14:textId="77777777" w:rsidR="00333A10" w:rsidRPr="007503BB" w:rsidRDefault="00333A10" w:rsidP="00333A10">
            <w:pPr>
              <w:pStyle w:val="af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79D77CEB" w14:textId="77777777" w:rsidR="004153E8" w:rsidRPr="00265A51" w:rsidRDefault="004153E8" w:rsidP="00265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D75299" w14:textId="77777777" w:rsidR="00265A51" w:rsidRPr="00265A51" w:rsidRDefault="00265A51" w:rsidP="00265A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75689D" w14:textId="77777777" w:rsidR="00265A51" w:rsidRDefault="00265A51" w:rsidP="003A774A">
      <w:pPr>
        <w:spacing w:line="360" w:lineRule="auto"/>
        <w:rPr>
          <w:sz w:val="28"/>
          <w:szCs w:val="28"/>
          <w:u w:val="single"/>
        </w:rPr>
        <w:sectPr w:rsidR="00265A51" w:rsidSect="004153E8">
          <w:footerReference w:type="even" r:id="rId7"/>
          <w:footerReference w:type="default" r:id="rId8"/>
          <w:footerReference w:type="first" r:id="rId9"/>
          <w:pgSz w:w="16838" w:h="11906" w:orient="landscape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613B147E" w14:textId="77777777" w:rsidR="004B22D7" w:rsidRDefault="004B22D7" w:rsidP="00BA4808">
      <w:pPr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aps/>
          <w:sz w:val="24"/>
          <w:szCs w:val="32"/>
          <w:u w:val="single"/>
        </w:rPr>
      </w:pPr>
    </w:p>
    <w:p w14:paraId="328E0E3A" w14:textId="77777777" w:rsidR="00842DF1" w:rsidRDefault="00842DF1" w:rsidP="00BA4808">
      <w:pPr>
        <w:rPr>
          <w:rFonts w:ascii="Times New Roman" w:hAnsi="Times New Roman" w:cs="Times New Roman"/>
          <w:b/>
          <w:caps/>
          <w:sz w:val="24"/>
          <w:szCs w:val="32"/>
          <w:u w:val="single"/>
        </w:rPr>
      </w:pPr>
    </w:p>
    <w:p w14:paraId="0EC4827E" w14:textId="77777777" w:rsidR="00BF431F" w:rsidRPr="00BF431F" w:rsidRDefault="00BF431F" w:rsidP="00BF431F">
      <w:pPr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32"/>
          <w:u w:val="single"/>
        </w:rPr>
      </w:pPr>
      <w:r w:rsidRPr="00BF431F">
        <w:rPr>
          <w:rFonts w:ascii="Times New Roman" w:hAnsi="Times New Roman" w:cs="Times New Roman"/>
          <w:b/>
          <w:caps/>
          <w:sz w:val="24"/>
          <w:szCs w:val="32"/>
          <w:u w:val="single"/>
        </w:rPr>
        <w:t xml:space="preserve">Учебно-методическое и материально-техническое обеспечение  </w:t>
      </w:r>
    </w:p>
    <w:p w14:paraId="23CED0D3" w14:textId="77777777" w:rsidR="00BF431F" w:rsidRPr="00BF431F" w:rsidRDefault="00BF431F" w:rsidP="00BF431F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8"/>
          <w:u w:val="single"/>
        </w:rPr>
      </w:pPr>
      <w:r w:rsidRPr="00BF431F">
        <w:rPr>
          <w:rFonts w:ascii="Times New Roman" w:eastAsia="Arial Unicode MS" w:hAnsi="Times New Roman" w:cs="Times New Roman"/>
          <w:i/>
          <w:sz w:val="24"/>
          <w:szCs w:val="28"/>
        </w:rPr>
        <w:t>Ресурсное обеспечение программы</w:t>
      </w:r>
    </w:p>
    <w:p w14:paraId="502DF935" w14:textId="77777777" w:rsidR="00BF431F" w:rsidRPr="00A75E24" w:rsidRDefault="00BF431F" w:rsidP="00BF43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УМК для учителя</w:t>
      </w:r>
      <w:r w:rsidRPr="00A75E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EBE35D5" w14:textId="77777777" w:rsidR="00BF431F" w:rsidRPr="00A75E24" w:rsidRDefault="00BF431F" w:rsidP="006832A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E24">
        <w:rPr>
          <w:rFonts w:ascii="Times New Roman" w:eastAsia="Times New Roman" w:hAnsi="Times New Roman" w:cs="Times New Roman"/>
          <w:sz w:val="24"/>
          <w:szCs w:val="24"/>
        </w:rPr>
        <w:t xml:space="preserve">Учебники по информатике для 5 – 6 классов автора </w:t>
      </w:r>
      <w:r w:rsidR="00BA4808">
        <w:rPr>
          <w:rFonts w:ascii="Times New Roman" w:eastAsia="Times New Roman" w:hAnsi="Times New Roman" w:cs="Times New Roman"/>
          <w:sz w:val="24"/>
          <w:szCs w:val="24"/>
        </w:rPr>
        <w:t>Л.Л. Босова – «Информатика</w:t>
      </w:r>
      <w:r w:rsidRPr="00A75E24">
        <w:rPr>
          <w:rFonts w:ascii="Times New Roman" w:eastAsia="Times New Roman" w:hAnsi="Times New Roman" w:cs="Times New Roman"/>
          <w:sz w:val="24"/>
          <w:szCs w:val="24"/>
        </w:rPr>
        <w:t>» М.:</w:t>
      </w:r>
      <w:r w:rsidR="00BA4808">
        <w:rPr>
          <w:rFonts w:ascii="Times New Roman" w:eastAsia="Times New Roman" w:hAnsi="Times New Roman" w:cs="Times New Roman"/>
          <w:sz w:val="24"/>
          <w:szCs w:val="24"/>
        </w:rPr>
        <w:t xml:space="preserve"> БИНОМ. Лаборатория знаний, 2017</w:t>
      </w:r>
      <w:r w:rsidRPr="00A75E2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3223DC1C" w14:textId="77777777" w:rsidR="00BA4808" w:rsidRPr="00BA4808" w:rsidRDefault="00BF431F" w:rsidP="00BA480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E24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пособия к учебникам по информатике для 5 – 6 классов автора </w:t>
      </w:r>
      <w:r w:rsidR="00BA4808">
        <w:rPr>
          <w:rFonts w:ascii="Times New Roman" w:eastAsia="Times New Roman" w:hAnsi="Times New Roman" w:cs="Times New Roman"/>
          <w:sz w:val="24"/>
          <w:szCs w:val="24"/>
        </w:rPr>
        <w:t>Л.Л. Босова – «Информатика</w:t>
      </w:r>
      <w:r w:rsidRPr="00A75E24">
        <w:rPr>
          <w:rFonts w:ascii="Times New Roman" w:eastAsia="Times New Roman" w:hAnsi="Times New Roman" w:cs="Times New Roman"/>
          <w:sz w:val="24"/>
          <w:szCs w:val="24"/>
        </w:rPr>
        <w:t>» М.:</w:t>
      </w:r>
      <w:r w:rsidR="00BA4808">
        <w:rPr>
          <w:rFonts w:ascii="Times New Roman" w:eastAsia="Times New Roman" w:hAnsi="Times New Roman" w:cs="Times New Roman"/>
          <w:sz w:val="24"/>
          <w:szCs w:val="24"/>
        </w:rPr>
        <w:t xml:space="preserve"> БИНОМ. Лаборатория знаний, 2017 г.</w:t>
      </w:r>
    </w:p>
    <w:p w14:paraId="24BFECB3" w14:textId="77777777" w:rsidR="00BA4808" w:rsidRDefault="00BF431F" w:rsidP="00BA480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E24">
        <w:rPr>
          <w:rFonts w:ascii="Times New Roman" w:eastAsia="Times New Roman" w:hAnsi="Times New Roman" w:cs="Times New Roman"/>
          <w:sz w:val="24"/>
          <w:szCs w:val="24"/>
        </w:rPr>
        <w:t>Программы общеобразовательных учреждений. Информатика. 1-11 классы.</w:t>
      </w:r>
    </w:p>
    <w:p w14:paraId="71E8504A" w14:textId="77777777" w:rsidR="00BA4808" w:rsidRDefault="00BF431F" w:rsidP="00BA480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A4808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BA4808">
        <w:rPr>
          <w:rFonts w:ascii="Times New Roman" w:hAnsi="Times New Roman" w:cs="Times New Roman"/>
          <w:sz w:val="24"/>
          <w:szCs w:val="24"/>
        </w:rPr>
        <w:t xml:space="preserve"> Л.А. Компьютерная графика. Элективный курс. Практикум / Л.А. </w:t>
      </w:r>
      <w:proofErr w:type="spellStart"/>
      <w:r w:rsidRPr="00BA4808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BA4808">
        <w:rPr>
          <w:rFonts w:ascii="Times New Roman" w:hAnsi="Times New Roman" w:cs="Times New Roman"/>
          <w:sz w:val="24"/>
          <w:szCs w:val="24"/>
        </w:rPr>
        <w:t>. –М.:</w:t>
      </w:r>
      <w:r w:rsidR="00BA4808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2016</w:t>
      </w:r>
      <w:r w:rsidRPr="00BA4808">
        <w:rPr>
          <w:rFonts w:ascii="Times New Roman" w:hAnsi="Times New Roman" w:cs="Times New Roman"/>
          <w:sz w:val="24"/>
          <w:szCs w:val="24"/>
        </w:rPr>
        <w:t xml:space="preserve"> г. – </w:t>
      </w:r>
      <w:proofErr w:type="gramStart"/>
      <w:r w:rsidRPr="00BA4808">
        <w:rPr>
          <w:rFonts w:ascii="Times New Roman" w:hAnsi="Times New Roman" w:cs="Times New Roman"/>
          <w:sz w:val="24"/>
          <w:szCs w:val="24"/>
        </w:rPr>
        <w:t>245  с.</w:t>
      </w:r>
      <w:proofErr w:type="gramEnd"/>
    </w:p>
    <w:p w14:paraId="785D08BC" w14:textId="77777777" w:rsidR="00BF431F" w:rsidRPr="00BA4808" w:rsidRDefault="00BF431F" w:rsidP="00BA480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A4808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BA4808">
        <w:rPr>
          <w:rFonts w:ascii="Times New Roman" w:hAnsi="Times New Roman" w:cs="Times New Roman"/>
          <w:sz w:val="24"/>
          <w:szCs w:val="24"/>
        </w:rPr>
        <w:t xml:space="preserve"> Л.А. Компьютерная графика. Элективный курс. Учебное пособие / Л.А. </w:t>
      </w:r>
      <w:proofErr w:type="spellStart"/>
      <w:r w:rsidRPr="00BA4808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BA4808">
        <w:rPr>
          <w:rFonts w:ascii="Times New Roman" w:hAnsi="Times New Roman" w:cs="Times New Roman"/>
          <w:sz w:val="24"/>
          <w:szCs w:val="24"/>
        </w:rPr>
        <w:t>. – 2-е изд. –М.</w:t>
      </w:r>
      <w:r w:rsidR="00BA4808">
        <w:rPr>
          <w:rFonts w:ascii="Times New Roman" w:hAnsi="Times New Roman" w:cs="Times New Roman"/>
          <w:sz w:val="24"/>
          <w:szCs w:val="24"/>
        </w:rPr>
        <w:t>: БИНОМ. Лаборатория знаний, 2016 г. – 212 </w:t>
      </w:r>
      <w:r w:rsidRPr="00BA4808">
        <w:rPr>
          <w:rFonts w:ascii="Times New Roman" w:hAnsi="Times New Roman" w:cs="Times New Roman"/>
          <w:sz w:val="24"/>
          <w:szCs w:val="24"/>
        </w:rPr>
        <w:t>с.</w:t>
      </w:r>
    </w:p>
    <w:p w14:paraId="24251D31" w14:textId="77777777" w:rsidR="006E52DF" w:rsidRPr="00A75E24" w:rsidRDefault="006E52DF" w:rsidP="00A75E24">
      <w:pPr>
        <w:tabs>
          <w:tab w:val="left" w:pos="855"/>
          <w:tab w:val="left" w:pos="2052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</w:p>
    <w:p w14:paraId="3EDDB53F" w14:textId="77777777" w:rsidR="006E52DF" w:rsidRPr="00A75E24" w:rsidRDefault="006E52DF" w:rsidP="00BF431F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75E24">
        <w:rPr>
          <w:rFonts w:ascii="Times New Roman" w:hAnsi="Times New Roman" w:cs="Times New Roman"/>
          <w:sz w:val="24"/>
          <w:szCs w:val="24"/>
          <w:u w:val="single"/>
        </w:rPr>
        <w:t>Аппаратные средства</w:t>
      </w:r>
    </w:p>
    <w:p w14:paraId="5A7F008F" w14:textId="77777777"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Персональный компьютер</w:t>
      </w:r>
    </w:p>
    <w:p w14:paraId="55456383" w14:textId="77777777"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Проектор</w:t>
      </w:r>
    </w:p>
    <w:p w14:paraId="62077234" w14:textId="77777777"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Принтер </w:t>
      </w:r>
    </w:p>
    <w:p w14:paraId="52B51805" w14:textId="77777777"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Наушники</w:t>
      </w:r>
    </w:p>
    <w:p w14:paraId="08675D93" w14:textId="77777777"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>Сканер</w:t>
      </w:r>
    </w:p>
    <w:p w14:paraId="007D7725" w14:textId="77777777" w:rsidR="006E52DF" w:rsidRPr="00A75E24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E24">
        <w:rPr>
          <w:rFonts w:ascii="Times New Roman" w:hAnsi="Times New Roman" w:cs="Times New Roman"/>
          <w:sz w:val="24"/>
          <w:szCs w:val="24"/>
        </w:rPr>
        <w:t xml:space="preserve">Клавиатура и мышь. </w:t>
      </w:r>
    </w:p>
    <w:p w14:paraId="68507665" w14:textId="77777777" w:rsidR="006E52DF" w:rsidRPr="00A75E24" w:rsidRDefault="006E52DF" w:rsidP="00BF431F">
      <w:pPr>
        <w:pStyle w:val="a4"/>
        <w:suppressAutoHyphens/>
        <w:spacing w:line="240" w:lineRule="auto"/>
        <w:jc w:val="center"/>
        <w:rPr>
          <w:b/>
          <w:sz w:val="24"/>
          <w:szCs w:val="24"/>
          <w:u w:val="single"/>
        </w:rPr>
      </w:pPr>
      <w:r w:rsidRPr="00A75E24">
        <w:rPr>
          <w:b/>
          <w:sz w:val="24"/>
          <w:szCs w:val="24"/>
          <w:u w:val="single"/>
        </w:rPr>
        <w:t>Программные средства</w:t>
      </w:r>
    </w:p>
    <w:p w14:paraId="71DAE41F" w14:textId="77777777" w:rsidR="006E52DF" w:rsidRPr="00BF431F" w:rsidRDefault="006E52DF" w:rsidP="006832A9">
      <w:pPr>
        <w:pStyle w:val="af0"/>
        <w:numPr>
          <w:ilvl w:val="0"/>
          <w:numId w:val="26"/>
        </w:numPr>
        <w:autoSpaceDE w:val="0"/>
        <w:autoSpaceDN w:val="0"/>
        <w:spacing w:line="240" w:lineRule="auto"/>
        <w:ind w:left="709" w:hanging="283"/>
      </w:pPr>
      <w:r w:rsidRPr="00BF431F">
        <w:t>Операционная система.</w:t>
      </w:r>
    </w:p>
    <w:p w14:paraId="756E5FFC" w14:textId="77777777" w:rsidR="006E52DF" w:rsidRPr="00BF431F" w:rsidRDefault="006E52DF" w:rsidP="006832A9">
      <w:pPr>
        <w:pStyle w:val="af0"/>
        <w:numPr>
          <w:ilvl w:val="0"/>
          <w:numId w:val="26"/>
        </w:numPr>
        <w:autoSpaceDE w:val="0"/>
        <w:autoSpaceDN w:val="0"/>
        <w:spacing w:line="240" w:lineRule="auto"/>
        <w:ind w:left="709" w:hanging="283"/>
      </w:pPr>
      <w:r w:rsidRPr="00BF431F">
        <w:t>Текстовый редактор, графический редактор.</w:t>
      </w:r>
    </w:p>
    <w:p w14:paraId="266547F3" w14:textId="77777777" w:rsidR="006E52DF" w:rsidRPr="00BF431F" w:rsidRDefault="006E52DF" w:rsidP="006832A9">
      <w:pPr>
        <w:pStyle w:val="af0"/>
        <w:numPr>
          <w:ilvl w:val="0"/>
          <w:numId w:val="26"/>
        </w:numPr>
        <w:autoSpaceDE w:val="0"/>
        <w:autoSpaceDN w:val="0"/>
        <w:spacing w:line="240" w:lineRule="auto"/>
        <w:ind w:left="709" w:hanging="283"/>
      </w:pPr>
      <w:r w:rsidRPr="00BF431F">
        <w:t>Программа разработки презентаций.</w:t>
      </w:r>
    </w:p>
    <w:p w14:paraId="1686036E" w14:textId="77777777" w:rsidR="006E52DF" w:rsidRPr="00A75E24" w:rsidRDefault="006E52DF" w:rsidP="00BF431F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2E3E57BF" w14:textId="77777777" w:rsidR="006E52DF" w:rsidRPr="00A75E24" w:rsidRDefault="006E52DF" w:rsidP="00BF431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E24">
        <w:rPr>
          <w:rFonts w:ascii="Times New Roman" w:hAnsi="Times New Roman" w:cs="Times New Roman"/>
          <w:b/>
          <w:sz w:val="24"/>
          <w:szCs w:val="24"/>
          <w:u w:val="single"/>
        </w:rPr>
        <w:t>Интернет-ресурсы</w:t>
      </w:r>
    </w:p>
    <w:p w14:paraId="28B90A7D" w14:textId="77777777" w:rsidR="006E52DF" w:rsidRPr="00A75E24" w:rsidRDefault="007E4651" w:rsidP="006832A9">
      <w:pPr>
        <w:pStyle w:val="af0"/>
        <w:widowControl/>
        <w:numPr>
          <w:ilvl w:val="0"/>
          <w:numId w:val="16"/>
        </w:numPr>
        <w:adjustRightInd/>
        <w:spacing w:line="240" w:lineRule="auto"/>
        <w:ind w:hanging="357"/>
        <w:textAlignment w:val="auto"/>
      </w:pPr>
      <w:hyperlink r:id="rId10" w:history="1">
        <w:r w:rsidR="006E52DF" w:rsidRPr="00A75E24">
          <w:rPr>
            <w:rStyle w:val="af5"/>
            <w:lang w:val="en-US"/>
          </w:rPr>
          <w:t>www</w:t>
        </w:r>
        <w:r w:rsidR="006E52DF" w:rsidRPr="00A75E24">
          <w:rPr>
            <w:rStyle w:val="af5"/>
          </w:rPr>
          <w:t>.</w:t>
        </w:r>
        <w:r w:rsidR="006E52DF" w:rsidRPr="00A75E24">
          <w:rPr>
            <w:rStyle w:val="af5"/>
            <w:lang w:val="en-US"/>
          </w:rPr>
          <w:t>festival</w:t>
        </w:r>
        <w:r w:rsidR="006E52DF" w:rsidRPr="00A75E24">
          <w:rPr>
            <w:rStyle w:val="af5"/>
          </w:rPr>
          <w:t>.-1</w:t>
        </w:r>
        <w:proofErr w:type="spellStart"/>
        <w:r w:rsidR="006E52DF" w:rsidRPr="00A75E24">
          <w:rPr>
            <w:rStyle w:val="af5"/>
            <w:lang w:val="en-US"/>
          </w:rPr>
          <w:t>september</w:t>
        </w:r>
        <w:proofErr w:type="spellEnd"/>
        <w:r w:rsidR="006E52DF" w:rsidRPr="00A75E24">
          <w:rPr>
            <w:rStyle w:val="af5"/>
          </w:rPr>
          <w:t>.</w:t>
        </w:r>
        <w:proofErr w:type="spellStart"/>
        <w:r w:rsidR="006E52DF" w:rsidRPr="00A75E24">
          <w:rPr>
            <w:rStyle w:val="af5"/>
            <w:lang w:val="en-US"/>
          </w:rPr>
          <w:t>ru</w:t>
        </w:r>
        <w:proofErr w:type="spellEnd"/>
      </w:hyperlink>
      <w:r w:rsidR="006E52DF" w:rsidRPr="00A75E24">
        <w:t xml:space="preserve"> - Материалы сайта «Фестиваль открытых уроков» </w:t>
      </w:r>
    </w:p>
    <w:p w14:paraId="5DD4178E" w14:textId="77777777" w:rsidR="006E52DF" w:rsidRPr="00A75E24" w:rsidRDefault="007E4651" w:rsidP="006832A9">
      <w:pPr>
        <w:pStyle w:val="af0"/>
        <w:widowControl/>
        <w:numPr>
          <w:ilvl w:val="0"/>
          <w:numId w:val="16"/>
        </w:numPr>
        <w:adjustRightInd/>
        <w:spacing w:line="240" w:lineRule="auto"/>
        <w:ind w:hanging="357"/>
        <w:textAlignment w:val="auto"/>
      </w:pPr>
      <w:hyperlink r:id="rId11" w:history="1">
        <w:r w:rsidR="006E52DF" w:rsidRPr="00A75E24">
          <w:rPr>
            <w:rStyle w:val="af5"/>
            <w:lang w:val="en-US"/>
          </w:rPr>
          <w:t>www</w:t>
        </w:r>
        <w:r w:rsidR="006E52DF" w:rsidRPr="00A75E24">
          <w:rPr>
            <w:rStyle w:val="af5"/>
          </w:rPr>
          <w:t>.</w:t>
        </w:r>
        <w:proofErr w:type="spellStart"/>
        <w:r w:rsidR="006E52DF" w:rsidRPr="00A75E24">
          <w:rPr>
            <w:rStyle w:val="af5"/>
            <w:lang w:val="en-US"/>
          </w:rPr>
          <w:t>pedsovet</w:t>
        </w:r>
        <w:proofErr w:type="spellEnd"/>
        <w:r w:rsidR="006E52DF" w:rsidRPr="00A75E24">
          <w:rPr>
            <w:rStyle w:val="af5"/>
          </w:rPr>
          <w:t>.</w:t>
        </w:r>
        <w:r w:rsidR="006E52DF" w:rsidRPr="00A75E24">
          <w:rPr>
            <w:rStyle w:val="af5"/>
            <w:lang w:val="en-US"/>
          </w:rPr>
          <w:t>org</w:t>
        </w:r>
      </w:hyperlink>
      <w:r w:rsidR="006E52DF" w:rsidRPr="00A75E24">
        <w:t xml:space="preserve"> - Материалы сайта «Педсовет»</w:t>
      </w:r>
    </w:p>
    <w:p w14:paraId="2C987AA1" w14:textId="77777777" w:rsidR="006E52DF" w:rsidRPr="00A75E24" w:rsidRDefault="007E4651" w:rsidP="006832A9">
      <w:pPr>
        <w:numPr>
          <w:ilvl w:val="0"/>
          <w:numId w:val="16"/>
        </w:numPr>
        <w:shd w:val="clear" w:color="auto" w:fill="FFFFFF"/>
        <w:tabs>
          <w:tab w:val="num" w:pos="600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E52DF" w:rsidRPr="00A75E24">
          <w:rPr>
            <w:rStyle w:val="af5"/>
            <w:rFonts w:ascii="Times New Roman" w:hAnsi="Times New Roman" w:cs="Times New Roman"/>
            <w:sz w:val="24"/>
            <w:szCs w:val="24"/>
          </w:rPr>
          <w:t>www.metod-kopilka.ru</w:t>
        </w:r>
      </w:hyperlink>
      <w:r w:rsidR="006E52DF" w:rsidRPr="00A75E24">
        <w:rPr>
          <w:rFonts w:ascii="Times New Roman" w:hAnsi="Times New Roman" w:cs="Times New Roman"/>
          <w:sz w:val="24"/>
          <w:szCs w:val="24"/>
        </w:rPr>
        <w:t xml:space="preserve"> – Методическая копилка учителя информатики.</w:t>
      </w:r>
    </w:p>
    <w:p w14:paraId="70A5365F" w14:textId="77777777" w:rsidR="006E52DF" w:rsidRPr="00A75E24" w:rsidRDefault="007E4651" w:rsidP="006832A9">
      <w:pPr>
        <w:numPr>
          <w:ilvl w:val="0"/>
          <w:numId w:val="16"/>
        </w:numPr>
        <w:shd w:val="clear" w:color="auto" w:fill="FFFFFF"/>
        <w:tabs>
          <w:tab w:val="num" w:pos="600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E52DF" w:rsidRPr="00A75E24">
          <w:rPr>
            <w:rStyle w:val="af5"/>
            <w:rFonts w:ascii="Times New Roman" w:hAnsi="Times New Roman" w:cs="Times New Roman"/>
            <w:sz w:val="24"/>
            <w:szCs w:val="24"/>
          </w:rPr>
          <w:t>http://www.klyaksa.net/</w:t>
        </w:r>
      </w:hyperlink>
      <w:r w:rsidR="006E52DF" w:rsidRPr="00A75E24">
        <w:rPr>
          <w:rFonts w:ascii="Times New Roman" w:hAnsi="Times New Roman" w:cs="Times New Roman"/>
          <w:sz w:val="24"/>
          <w:szCs w:val="24"/>
        </w:rPr>
        <w:t xml:space="preserve"> - Информатика и ИКТ в школе. Компьютер на уроках.</w:t>
      </w:r>
    </w:p>
    <w:p w14:paraId="0D23CA15" w14:textId="77777777" w:rsidR="006E52DF" w:rsidRPr="00A75E24" w:rsidRDefault="006E52DF" w:rsidP="006832A9">
      <w:pPr>
        <w:pStyle w:val="af0"/>
        <w:widowControl/>
        <w:numPr>
          <w:ilvl w:val="0"/>
          <w:numId w:val="16"/>
        </w:numPr>
        <w:adjustRightInd/>
        <w:spacing w:line="240" w:lineRule="auto"/>
        <w:textAlignment w:val="auto"/>
      </w:pPr>
      <w:r w:rsidRPr="00A75E24">
        <w:t>Ресурсы Единой коллекции цифровых образовательных ресурсов (</w:t>
      </w:r>
      <w:hyperlink r:id="rId14" w:history="1">
        <w:r w:rsidRPr="00A75E24">
          <w:rPr>
            <w:rStyle w:val="af5"/>
          </w:rPr>
          <w:t>http://school-collection.edu.ru/</w:t>
        </w:r>
      </w:hyperlink>
      <w:r w:rsidRPr="00A75E24">
        <w:t>)</w:t>
      </w:r>
    </w:p>
    <w:p w14:paraId="310C4CF0" w14:textId="77777777" w:rsidR="006E52DF" w:rsidRPr="00BA4808" w:rsidRDefault="006E52DF" w:rsidP="00BA4808">
      <w:pPr>
        <w:pStyle w:val="af0"/>
        <w:widowControl/>
        <w:numPr>
          <w:ilvl w:val="0"/>
          <w:numId w:val="16"/>
        </w:numPr>
        <w:adjustRightInd/>
        <w:spacing w:line="240" w:lineRule="auto"/>
        <w:textAlignment w:val="auto"/>
      </w:pPr>
      <w:r w:rsidRPr="00A75E24">
        <w:t>Материалы авторской мастерской Босовой Л.Л. (</w:t>
      </w:r>
      <w:r w:rsidRPr="00A75E24">
        <w:rPr>
          <w:rStyle w:val="af5"/>
        </w:rPr>
        <w:t>http://metodist.lbz.ru/authors/informatika/3/)</w:t>
      </w:r>
    </w:p>
    <w:sectPr w:rsidR="006E52DF" w:rsidRPr="00BA4808" w:rsidSect="004153E8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5F170" w14:textId="77777777" w:rsidR="007E4651" w:rsidRDefault="007E4651" w:rsidP="00B27CAC">
      <w:pPr>
        <w:spacing w:after="0" w:line="240" w:lineRule="auto"/>
      </w:pPr>
      <w:r>
        <w:separator/>
      </w:r>
    </w:p>
  </w:endnote>
  <w:endnote w:type="continuationSeparator" w:id="0">
    <w:p w14:paraId="6128C79A" w14:textId="77777777" w:rsidR="007E4651" w:rsidRDefault="007E4651" w:rsidP="00B2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05202" w14:textId="77777777" w:rsidR="00406113" w:rsidRDefault="00406113" w:rsidP="00AF12B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86E95F" w14:textId="77777777" w:rsidR="00406113" w:rsidRDefault="00406113" w:rsidP="00AF12B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4996"/>
      <w:docPartObj>
        <w:docPartGallery w:val="Page Numbers (Bottom of Page)"/>
        <w:docPartUnique/>
      </w:docPartObj>
    </w:sdtPr>
    <w:sdtEndPr/>
    <w:sdtContent>
      <w:p w14:paraId="6B29C65E" w14:textId="77777777" w:rsidR="00406113" w:rsidRDefault="0040611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A1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CABE2C9" w14:textId="77777777" w:rsidR="00406113" w:rsidRDefault="00406113" w:rsidP="00AF12BC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9FA63" w14:textId="77777777" w:rsidR="00406113" w:rsidRDefault="00406113">
    <w:pPr>
      <w:pStyle w:val="a8"/>
      <w:jc w:val="right"/>
    </w:pPr>
  </w:p>
  <w:p w14:paraId="5FD7B068" w14:textId="77777777" w:rsidR="00406113" w:rsidRDefault="004061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3C0D6" w14:textId="77777777" w:rsidR="007E4651" w:rsidRDefault="007E4651" w:rsidP="00B27CAC">
      <w:pPr>
        <w:spacing w:after="0" w:line="240" w:lineRule="auto"/>
      </w:pPr>
      <w:r>
        <w:separator/>
      </w:r>
    </w:p>
  </w:footnote>
  <w:footnote w:type="continuationSeparator" w:id="0">
    <w:p w14:paraId="448B397A" w14:textId="77777777" w:rsidR="007E4651" w:rsidRDefault="007E4651" w:rsidP="00B2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singleLevel"/>
    <w:tmpl w:val="EA0A137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9"/>
    <w:multiLevelType w:val="singleLevel"/>
    <w:tmpl w:val="00000009"/>
    <w:name w:val="WW8Num25"/>
    <w:lvl w:ilvl="0">
      <w:numFmt w:val="bullet"/>
      <w:lvlText w:val="•"/>
      <w:lvlJc w:val="left"/>
      <w:pPr>
        <w:tabs>
          <w:tab w:val="num" w:pos="0"/>
        </w:tabs>
        <w:ind w:left="420" w:hanging="360"/>
      </w:pPr>
      <w:rPr>
        <w:rFonts w:ascii="Times New Roman" w:hAnsi="Times New Roman"/>
      </w:r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B37AB8"/>
    <w:multiLevelType w:val="hybridMultilevel"/>
    <w:tmpl w:val="D80CE7CE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2EB6CC6"/>
    <w:multiLevelType w:val="hybridMultilevel"/>
    <w:tmpl w:val="723CD0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912914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A2B0692"/>
    <w:multiLevelType w:val="hybridMultilevel"/>
    <w:tmpl w:val="6E8E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23284"/>
    <w:multiLevelType w:val="hybridMultilevel"/>
    <w:tmpl w:val="65D0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D0B62"/>
    <w:multiLevelType w:val="hybridMultilevel"/>
    <w:tmpl w:val="DF3CBF16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746C4"/>
    <w:multiLevelType w:val="hybridMultilevel"/>
    <w:tmpl w:val="46046B22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95280"/>
    <w:multiLevelType w:val="hybridMultilevel"/>
    <w:tmpl w:val="A126D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B686A"/>
    <w:multiLevelType w:val="hybridMultilevel"/>
    <w:tmpl w:val="CC7EAEDC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210BA"/>
    <w:multiLevelType w:val="hybridMultilevel"/>
    <w:tmpl w:val="ECCC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54D13"/>
    <w:multiLevelType w:val="hybridMultilevel"/>
    <w:tmpl w:val="E2AA3D46"/>
    <w:lvl w:ilvl="0" w:tplc="F1F611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85B0C"/>
    <w:multiLevelType w:val="hybridMultilevel"/>
    <w:tmpl w:val="E36E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56D2B"/>
    <w:multiLevelType w:val="hybridMultilevel"/>
    <w:tmpl w:val="C4242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25E3C"/>
    <w:multiLevelType w:val="hybridMultilevel"/>
    <w:tmpl w:val="BB983E44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A795C"/>
    <w:multiLevelType w:val="hybridMultilevel"/>
    <w:tmpl w:val="B6A8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361D4"/>
    <w:multiLevelType w:val="hybridMultilevel"/>
    <w:tmpl w:val="84D431A8"/>
    <w:lvl w:ilvl="0" w:tplc="8990C3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F44FA"/>
    <w:multiLevelType w:val="hybridMultilevel"/>
    <w:tmpl w:val="E0326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C501A5"/>
    <w:multiLevelType w:val="hybridMultilevel"/>
    <w:tmpl w:val="7166E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10D4027"/>
    <w:multiLevelType w:val="hybridMultilevel"/>
    <w:tmpl w:val="9900294E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44E53DBD"/>
    <w:multiLevelType w:val="hybridMultilevel"/>
    <w:tmpl w:val="9412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16E68"/>
    <w:multiLevelType w:val="hybridMultilevel"/>
    <w:tmpl w:val="8A7C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277CB"/>
    <w:multiLevelType w:val="hybridMultilevel"/>
    <w:tmpl w:val="D6B6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0265A"/>
    <w:multiLevelType w:val="hybridMultilevel"/>
    <w:tmpl w:val="E85C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1113"/>
    <w:multiLevelType w:val="hybridMultilevel"/>
    <w:tmpl w:val="94365E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475964"/>
    <w:multiLevelType w:val="hybridMultilevel"/>
    <w:tmpl w:val="EE2E0F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A04EA2"/>
    <w:multiLevelType w:val="hybridMultilevel"/>
    <w:tmpl w:val="D0D403B4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C7588"/>
    <w:multiLevelType w:val="hybridMultilevel"/>
    <w:tmpl w:val="6E14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D6644"/>
    <w:multiLevelType w:val="hybridMultilevel"/>
    <w:tmpl w:val="1A4AF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5A70BE"/>
    <w:multiLevelType w:val="hybridMultilevel"/>
    <w:tmpl w:val="26BEB916"/>
    <w:lvl w:ilvl="0" w:tplc="0419000D">
      <w:start w:val="1"/>
      <w:numFmt w:val="bullet"/>
      <w:lvlText w:val="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5">
    <w:nsid w:val="7CB336E0"/>
    <w:multiLevelType w:val="hybridMultilevel"/>
    <w:tmpl w:val="E644605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1"/>
  </w:num>
  <w:num w:numId="5">
    <w:abstractNumId w:val="6"/>
  </w:num>
  <w:num w:numId="6">
    <w:abstractNumId w:val="10"/>
  </w:num>
  <w:num w:numId="7">
    <w:abstractNumId w:val="22"/>
  </w:num>
  <w:num w:numId="8">
    <w:abstractNumId w:val="28"/>
  </w:num>
  <w:num w:numId="9">
    <w:abstractNumId w:val="27"/>
  </w:num>
  <w:num w:numId="10">
    <w:abstractNumId w:val="13"/>
  </w:num>
  <w:num w:numId="11">
    <w:abstractNumId w:val="32"/>
  </w:num>
  <w:num w:numId="12">
    <w:abstractNumId w:val="3"/>
  </w:num>
  <w:num w:numId="13">
    <w:abstractNumId w:val="24"/>
  </w:num>
  <w:num w:numId="14">
    <w:abstractNumId w:val="34"/>
  </w:num>
  <w:num w:numId="15">
    <w:abstractNumId w:val="5"/>
  </w:num>
  <w:num w:numId="16">
    <w:abstractNumId w:val="17"/>
  </w:num>
  <w:num w:numId="17">
    <w:abstractNumId w:val="26"/>
  </w:num>
  <w:num w:numId="18">
    <w:abstractNumId w:val="20"/>
  </w:num>
  <w:num w:numId="19">
    <w:abstractNumId w:val="33"/>
  </w:num>
  <w:num w:numId="20">
    <w:abstractNumId w:val="15"/>
  </w:num>
  <w:num w:numId="21">
    <w:abstractNumId w:val="14"/>
  </w:num>
  <w:num w:numId="22">
    <w:abstractNumId w:val="19"/>
  </w:num>
  <w:num w:numId="23">
    <w:abstractNumId w:val="31"/>
  </w:num>
  <w:num w:numId="24">
    <w:abstractNumId w:val="18"/>
  </w:num>
  <w:num w:numId="25">
    <w:abstractNumId w:val="25"/>
  </w:num>
  <w:num w:numId="26">
    <w:abstractNumId w:val="29"/>
  </w:num>
  <w:num w:numId="27">
    <w:abstractNumId w:val="23"/>
  </w:num>
  <w:num w:numId="28">
    <w:abstractNumId w:val="8"/>
  </w:num>
  <w:num w:numId="29">
    <w:abstractNumId w:val="11"/>
  </w:num>
  <w:num w:numId="30">
    <w:abstractNumId w:val="7"/>
  </w:num>
  <w:num w:numId="31">
    <w:abstractNumId w:val="9"/>
  </w:num>
  <w:num w:numId="32">
    <w:abstractNumId w:val="12"/>
  </w:num>
  <w:num w:numId="33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774A"/>
    <w:rsid w:val="00057D19"/>
    <w:rsid w:val="0006538F"/>
    <w:rsid w:val="0008412E"/>
    <w:rsid w:val="000A01E9"/>
    <w:rsid w:val="000B4BDA"/>
    <w:rsid w:val="000E1674"/>
    <w:rsid w:val="0011283E"/>
    <w:rsid w:val="00115979"/>
    <w:rsid w:val="00175133"/>
    <w:rsid w:val="00192963"/>
    <w:rsid w:val="001F27D2"/>
    <w:rsid w:val="0025009F"/>
    <w:rsid w:val="00265A51"/>
    <w:rsid w:val="00285764"/>
    <w:rsid w:val="00286E85"/>
    <w:rsid w:val="00300B94"/>
    <w:rsid w:val="00333A10"/>
    <w:rsid w:val="00371C68"/>
    <w:rsid w:val="003A774A"/>
    <w:rsid w:val="003B40C9"/>
    <w:rsid w:val="003C0AB7"/>
    <w:rsid w:val="003F4FA4"/>
    <w:rsid w:val="00406113"/>
    <w:rsid w:val="00413850"/>
    <w:rsid w:val="004153E8"/>
    <w:rsid w:val="004B22D7"/>
    <w:rsid w:val="00503578"/>
    <w:rsid w:val="005C0B5B"/>
    <w:rsid w:val="005D2768"/>
    <w:rsid w:val="0062150B"/>
    <w:rsid w:val="00644B60"/>
    <w:rsid w:val="00677E3C"/>
    <w:rsid w:val="006832A9"/>
    <w:rsid w:val="006A5381"/>
    <w:rsid w:val="006E52DF"/>
    <w:rsid w:val="00736529"/>
    <w:rsid w:val="00760A20"/>
    <w:rsid w:val="007801D6"/>
    <w:rsid w:val="00786079"/>
    <w:rsid w:val="007B0532"/>
    <w:rsid w:val="007B2656"/>
    <w:rsid w:val="007D3358"/>
    <w:rsid w:val="007E4651"/>
    <w:rsid w:val="0082720B"/>
    <w:rsid w:val="00842DF1"/>
    <w:rsid w:val="008649DE"/>
    <w:rsid w:val="00924BAB"/>
    <w:rsid w:val="009C7E7D"/>
    <w:rsid w:val="009E54F9"/>
    <w:rsid w:val="00A35186"/>
    <w:rsid w:val="00A75E24"/>
    <w:rsid w:val="00A82414"/>
    <w:rsid w:val="00A943BF"/>
    <w:rsid w:val="00AA072D"/>
    <w:rsid w:val="00AC29E4"/>
    <w:rsid w:val="00AF12BC"/>
    <w:rsid w:val="00B03572"/>
    <w:rsid w:val="00B1226A"/>
    <w:rsid w:val="00B27CAC"/>
    <w:rsid w:val="00B37E48"/>
    <w:rsid w:val="00B55552"/>
    <w:rsid w:val="00B74712"/>
    <w:rsid w:val="00B84587"/>
    <w:rsid w:val="00B87E9A"/>
    <w:rsid w:val="00BA4808"/>
    <w:rsid w:val="00BF431F"/>
    <w:rsid w:val="00C127FA"/>
    <w:rsid w:val="00C324C5"/>
    <w:rsid w:val="00C67B3D"/>
    <w:rsid w:val="00D063A7"/>
    <w:rsid w:val="00D07216"/>
    <w:rsid w:val="00D263D4"/>
    <w:rsid w:val="00D71400"/>
    <w:rsid w:val="00DF2EBB"/>
    <w:rsid w:val="00E30870"/>
    <w:rsid w:val="00E66AFD"/>
    <w:rsid w:val="00E86889"/>
    <w:rsid w:val="00F40FEE"/>
    <w:rsid w:val="00F53A19"/>
    <w:rsid w:val="00FD7F1B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6C1AC"/>
  <w15:docId w15:val="{8319FA41-011D-4C29-B845-A4FB8706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AC"/>
  </w:style>
  <w:style w:type="paragraph" w:styleId="1">
    <w:name w:val="heading 1"/>
    <w:basedOn w:val="a"/>
    <w:next w:val="a"/>
    <w:link w:val="10"/>
    <w:qFormat/>
    <w:rsid w:val="003A774A"/>
    <w:pPr>
      <w:keepNext/>
      <w:widowControl w:val="0"/>
      <w:adjustRightInd w:val="0"/>
      <w:spacing w:after="0" w:line="360" w:lineRule="atLeast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3A774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7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3A774A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11">
    <w:name w:val="Знак1"/>
    <w:basedOn w:val="a"/>
    <w:rsid w:val="003A774A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3A774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Body Text"/>
    <w:basedOn w:val="a"/>
    <w:link w:val="a5"/>
    <w:rsid w:val="003A774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A774A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Title"/>
    <w:basedOn w:val="a"/>
    <w:link w:val="a7"/>
    <w:qFormat/>
    <w:rsid w:val="003A774A"/>
    <w:pPr>
      <w:widowControl w:val="0"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Arial"/>
      <w:b/>
      <w:bCs/>
      <w:sz w:val="28"/>
      <w:szCs w:val="26"/>
    </w:rPr>
  </w:style>
  <w:style w:type="character" w:customStyle="1" w:styleId="a7">
    <w:name w:val="Название Знак"/>
    <w:basedOn w:val="a0"/>
    <w:link w:val="a6"/>
    <w:rsid w:val="003A774A"/>
    <w:rPr>
      <w:rFonts w:ascii="Arial" w:eastAsia="Times New Roman" w:hAnsi="Arial" w:cs="Arial"/>
      <w:b/>
      <w:bCs/>
      <w:sz w:val="28"/>
      <w:szCs w:val="26"/>
    </w:rPr>
  </w:style>
  <w:style w:type="paragraph" w:styleId="a8">
    <w:name w:val="footer"/>
    <w:basedOn w:val="a"/>
    <w:link w:val="a9"/>
    <w:uiPriority w:val="99"/>
    <w:rsid w:val="003A774A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A774A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3A774A"/>
  </w:style>
  <w:style w:type="character" w:customStyle="1" w:styleId="6">
    <w:name w:val="Знак Знак6"/>
    <w:rsid w:val="003A774A"/>
    <w:rPr>
      <w:rFonts w:ascii="Cambria" w:eastAsia="Times New Roman" w:hAnsi="Cambria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rsid w:val="003A774A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A774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3A774A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3A774A"/>
    <w:rPr>
      <w:rFonts w:ascii="Tahoma" w:eastAsia="Times New Roman" w:hAnsi="Tahoma" w:cs="Times New Roman"/>
      <w:sz w:val="16"/>
      <w:szCs w:val="16"/>
    </w:rPr>
  </w:style>
  <w:style w:type="character" w:styleId="ad">
    <w:name w:val="Strong"/>
    <w:basedOn w:val="a0"/>
    <w:qFormat/>
    <w:rsid w:val="003A774A"/>
    <w:rPr>
      <w:b/>
      <w:bCs/>
    </w:rPr>
  </w:style>
  <w:style w:type="paragraph" w:styleId="ae">
    <w:name w:val="header"/>
    <w:basedOn w:val="a"/>
    <w:link w:val="af"/>
    <w:rsid w:val="003A774A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3A774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774A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E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ody Text Indent"/>
    <w:basedOn w:val="a"/>
    <w:link w:val="af2"/>
    <w:uiPriority w:val="99"/>
    <w:semiHidden/>
    <w:unhideWhenUsed/>
    <w:rsid w:val="006E52D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E52DF"/>
  </w:style>
  <w:style w:type="paragraph" w:customStyle="1" w:styleId="af3">
    <w:name w:val="СписокБ"/>
    <w:basedOn w:val="a"/>
    <w:uiPriority w:val="99"/>
    <w:rsid w:val="006E52DF"/>
    <w:pPr>
      <w:widowControl w:val="0"/>
      <w:tabs>
        <w:tab w:val="num" w:pos="0"/>
      </w:tabs>
      <w:suppressAutoHyphens/>
      <w:overflowPunct w:val="0"/>
      <w:autoSpaceDE w:val="0"/>
      <w:spacing w:after="80"/>
      <w:ind w:left="284" w:hanging="284"/>
      <w:jc w:val="both"/>
      <w:textAlignment w:val="baseline"/>
    </w:pPr>
    <w:rPr>
      <w:rFonts w:ascii="TimesDL" w:eastAsia="SimSun" w:hAnsi="TimesDL" w:cs="font227"/>
      <w:kern w:val="1"/>
      <w:sz w:val="20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6E52DF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13">
    <w:name w:val="Без интервала1"/>
    <w:uiPriority w:val="99"/>
    <w:rsid w:val="006E52D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f4">
    <w:name w:val="Emphasis"/>
    <w:uiPriority w:val="99"/>
    <w:qFormat/>
    <w:rsid w:val="006E52DF"/>
    <w:rPr>
      <w:rFonts w:cs="Times New Roman"/>
      <w:i/>
      <w:iCs/>
    </w:rPr>
  </w:style>
  <w:style w:type="paragraph" w:customStyle="1" w:styleId="14">
    <w:name w:val="Обычный1"/>
    <w:basedOn w:val="a"/>
    <w:rsid w:val="006E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6E52DF"/>
    <w:rPr>
      <w:color w:val="0000FF"/>
      <w:u w:val="single"/>
    </w:rPr>
  </w:style>
  <w:style w:type="paragraph" w:customStyle="1" w:styleId="15">
    <w:name w:val="Обычный1"/>
    <w:basedOn w:val="a"/>
    <w:rsid w:val="00D263D4"/>
    <w:pPr>
      <w:widowControl w:val="0"/>
    </w:pPr>
    <w:rPr>
      <w:rFonts w:ascii="Calibri" w:eastAsia="Calibri" w:hAnsi="Calibri" w:cs="Arial"/>
      <w:szCs w:val="20"/>
      <w:lang w:val="zh-CN" w:eastAsia="zh-CN"/>
    </w:rPr>
  </w:style>
  <w:style w:type="paragraph" w:styleId="af6">
    <w:name w:val="No Spacing"/>
    <w:link w:val="af7"/>
    <w:uiPriority w:val="1"/>
    <w:qFormat/>
    <w:rsid w:val="00B555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link w:val="af6"/>
    <w:uiPriority w:val="1"/>
    <w:rsid w:val="004153E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klyaksa.ne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metod-kopil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dsovet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estival.-1september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2019-09-26T05:24:00Z</cp:lastPrinted>
  <dcterms:created xsi:type="dcterms:W3CDTF">2016-09-23T12:45:00Z</dcterms:created>
  <dcterms:modified xsi:type="dcterms:W3CDTF">2020-09-17T10:33:00Z</dcterms:modified>
</cp:coreProperties>
</file>